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Pr="00643872" w:rsidRDefault="00376D20">
      <w:pPr>
        <w:rPr>
          <w:sz w:val="22"/>
          <w:szCs w:val="22"/>
        </w:rPr>
      </w:pPr>
      <w:r w:rsidRPr="00643872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6F5BDB" w:rsidRDefault="00376D20" w:rsidP="00A1418B">
      <w:pPr>
        <w:rPr>
          <w:b/>
          <w:sz w:val="22"/>
          <w:szCs w:val="22"/>
          <w:u w:val="single"/>
        </w:rPr>
      </w:pPr>
      <w:r w:rsidRPr="00643872">
        <w:rPr>
          <w:sz w:val="22"/>
          <w:szCs w:val="22"/>
        </w:rPr>
        <w:t xml:space="preserve">                                                                                            </w:t>
      </w:r>
      <w:r w:rsidR="007F6E9A" w:rsidRPr="00643872">
        <w:rPr>
          <w:sz w:val="22"/>
          <w:szCs w:val="22"/>
        </w:rPr>
        <w:t xml:space="preserve">             </w:t>
      </w:r>
      <w:r w:rsidR="00612E37" w:rsidRPr="00612E37">
        <w:rPr>
          <w:noProof/>
          <w:sz w:val="22"/>
          <w:szCs w:val="2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9.65pt;margin-top:7.6pt;width:85.05pt;height:113.4pt;z-index:251657728;mso-position-horizontal-relative:text;mso-position-vertical-relative:text">
            <v:textbox>
              <w:txbxContent>
                <w:p w:rsidR="003B6FB7" w:rsidRDefault="003B6FB7"/>
                <w:p w:rsidR="00DA44DA" w:rsidRDefault="00DA44DA"/>
                <w:p w:rsidR="00DA44DA" w:rsidRDefault="00DA44DA"/>
                <w:p w:rsidR="00DA44DA" w:rsidRDefault="00FD40F9" w:rsidP="00FD40F9">
                  <w:pPr>
                    <w:jc w:val="center"/>
                  </w:pPr>
                  <w:proofErr w:type="spellStart"/>
                  <w:r>
                    <w:t>Foto</w:t>
                  </w:r>
                  <w:proofErr w:type="spellEnd"/>
                  <w:r>
                    <w:t xml:space="preserve"> 4x6</w:t>
                  </w:r>
                </w:p>
              </w:txbxContent>
            </v:textbox>
          </v:shape>
        </w:pict>
      </w:r>
    </w:p>
    <w:p w:rsidR="006F5BDB" w:rsidRDefault="006F5BDB">
      <w:pPr>
        <w:jc w:val="center"/>
        <w:rPr>
          <w:b/>
          <w:sz w:val="22"/>
          <w:szCs w:val="22"/>
          <w:u w:val="single"/>
        </w:rPr>
      </w:pPr>
    </w:p>
    <w:p w:rsidR="006F5BDB" w:rsidRDefault="006F5BDB">
      <w:pPr>
        <w:jc w:val="center"/>
        <w:rPr>
          <w:b/>
          <w:sz w:val="22"/>
          <w:szCs w:val="22"/>
          <w:u w:val="single"/>
        </w:rPr>
      </w:pPr>
    </w:p>
    <w:p w:rsidR="006F5BDB" w:rsidRDefault="006F5BDB">
      <w:pPr>
        <w:jc w:val="center"/>
        <w:rPr>
          <w:b/>
          <w:sz w:val="22"/>
          <w:szCs w:val="22"/>
          <w:u w:val="single"/>
        </w:rPr>
      </w:pPr>
    </w:p>
    <w:p w:rsidR="00376D20" w:rsidRPr="006F5BDB" w:rsidRDefault="00376D20">
      <w:pPr>
        <w:jc w:val="center"/>
        <w:rPr>
          <w:b/>
          <w:sz w:val="22"/>
          <w:szCs w:val="22"/>
        </w:rPr>
      </w:pPr>
      <w:r w:rsidRPr="006F5BDB">
        <w:rPr>
          <w:b/>
          <w:sz w:val="22"/>
          <w:szCs w:val="22"/>
        </w:rPr>
        <w:t>DAFTAR RIWAYAT HIDUP</w:t>
      </w:r>
    </w:p>
    <w:p w:rsidR="00376D20" w:rsidRPr="00643872" w:rsidRDefault="00376D20">
      <w:pPr>
        <w:rPr>
          <w:sz w:val="22"/>
          <w:szCs w:val="22"/>
          <w:u w:val="single"/>
        </w:rPr>
      </w:pPr>
    </w:p>
    <w:p w:rsidR="00376D20" w:rsidRPr="00643872" w:rsidRDefault="00376D20">
      <w:pPr>
        <w:rPr>
          <w:sz w:val="22"/>
          <w:szCs w:val="22"/>
          <w:u w:val="single"/>
        </w:rPr>
      </w:pPr>
    </w:p>
    <w:p w:rsidR="00376D20" w:rsidRPr="00643872" w:rsidRDefault="00376D20">
      <w:pPr>
        <w:rPr>
          <w:sz w:val="22"/>
          <w:szCs w:val="22"/>
          <w:u w:val="single"/>
        </w:rPr>
      </w:pPr>
    </w:p>
    <w:p w:rsidR="00643872" w:rsidRDefault="00643872">
      <w:pPr>
        <w:rPr>
          <w:b/>
          <w:sz w:val="22"/>
          <w:szCs w:val="22"/>
          <w:u w:val="single"/>
        </w:rPr>
      </w:pPr>
    </w:p>
    <w:p w:rsidR="00376D20" w:rsidRPr="00F359CE" w:rsidRDefault="00376D20" w:rsidP="00A1418B">
      <w:pPr>
        <w:numPr>
          <w:ilvl w:val="0"/>
          <w:numId w:val="8"/>
        </w:numPr>
        <w:ind w:left="567" w:hanging="425"/>
        <w:rPr>
          <w:b/>
          <w:sz w:val="22"/>
          <w:szCs w:val="22"/>
        </w:rPr>
      </w:pPr>
      <w:r w:rsidRPr="00F359CE">
        <w:rPr>
          <w:b/>
          <w:sz w:val="22"/>
          <w:szCs w:val="22"/>
        </w:rPr>
        <w:t>KETERANGAN PERORANGAN</w:t>
      </w:r>
    </w:p>
    <w:p w:rsidR="00376D20" w:rsidRPr="00643872" w:rsidRDefault="00376D20">
      <w:pPr>
        <w:rPr>
          <w:sz w:val="22"/>
          <w:szCs w:val="22"/>
          <w:u w:val="single"/>
        </w:rPr>
      </w:pPr>
    </w:p>
    <w:p w:rsidR="00210842" w:rsidRPr="00210842" w:rsidRDefault="00376D20" w:rsidP="003B6FB7">
      <w:pPr>
        <w:tabs>
          <w:tab w:val="left" w:pos="10365"/>
        </w:tabs>
        <w:rPr>
          <w:b/>
          <w:i/>
          <w:sz w:val="10"/>
          <w:szCs w:val="22"/>
          <w:u w:val="single"/>
        </w:rPr>
      </w:pPr>
      <w:r w:rsidRPr="00643872">
        <w:rPr>
          <w:b/>
          <w:i/>
          <w:sz w:val="22"/>
          <w:szCs w:val="22"/>
        </w:rPr>
        <w:t xml:space="preserve">  </w:t>
      </w:r>
      <w:r w:rsidR="007F6E9A" w:rsidRPr="00643872">
        <w:rPr>
          <w:b/>
          <w:i/>
          <w:sz w:val="22"/>
          <w:szCs w:val="22"/>
        </w:rPr>
        <w:t xml:space="preserve">                     </w:t>
      </w:r>
    </w:p>
    <w:tbl>
      <w:tblPr>
        <w:tblW w:w="11043" w:type="dxa"/>
        <w:tblLayout w:type="fixed"/>
        <w:tblLook w:val="0000"/>
      </w:tblPr>
      <w:tblGrid>
        <w:gridCol w:w="545"/>
        <w:gridCol w:w="2275"/>
        <w:gridCol w:w="2253"/>
        <w:gridCol w:w="5970"/>
      </w:tblGrid>
      <w:tr w:rsidR="00A1418B" w:rsidRPr="00643872" w:rsidTr="00F359CE">
        <w:trPr>
          <w:trHeight w:val="5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1418B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1418B" w:rsidRDefault="00A1418B" w:rsidP="003B6FB7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18B" w:rsidRPr="00643872" w:rsidRDefault="00A1418B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643872" w:rsidTr="00F359CE">
        <w:trPr>
          <w:trHeight w:val="5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D40F9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Lengkap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Gelar</w:t>
            </w:r>
            <w:proofErr w:type="spellEnd"/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9C55D8" w:rsidRPr="00643872" w:rsidTr="00F359CE">
        <w:trPr>
          <w:trHeight w:val="5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C55D8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C55D8" w:rsidRPr="00643872" w:rsidRDefault="00FD40F9" w:rsidP="003B6FB7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5D8" w:rsidRPr="00643872" w:rsidRDefault="009C55D8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643872" w:rsidTr="00F359CE">
        <w:trPr>
          <w:trHeight w:val="50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F359CE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D40F9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Pangkat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F359CE">
        <w:trPr>
          <w:trHeight w:val="415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D40F9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F359CE">
              <w:rPr>
                <w:sz w:val="22"/>
                <w:szCs w:val="22"/>
              </w:rPr>
              <w:t>Tanggal</w:t>
            </w:r>
            <w:proofErr w:type="spellEnd"/>
            <w:r w:rsidR="00F359CE">
              <w:rPr>
                <w:sz w:val="22"/>
                <w:szCs w:val="22"/>
              </w:rPr>
              <w:t xml:space="preserve"> </w:t>
            </w:r>
            <w:proofErr w:type="spellStart"/>
            <w:r w:rsidR="00F359CE"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F359CE">
        <w:trPr>
          <w:trHeight w:val="33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  <w:proofErr w:type="spellStart"/>
            <w:r w:rsidR="00FD40F9">
              <w:rPr>
                <w:sz w:val="22"/>
                <w:szCs w:val="22"/>
              </w:rPr>
              <w:t>Pria</w:t>
            </w:r>
            <w:proofErr w:type="spellEnd"/>
            <w:r w:rsidR="00FD40F9">
              <w:rPr>
                <w:sz w:val="22"/>
                <w:szCs w:val="22"/>
              </w:rPr>
              <w:t>/</w:t>
            </w:r>
            <w:proofErr w:type="spellStart"/>
            <w:r w:rsidR="00FD40F9">
              <w:rPr>
                <w:sz w:val="22"/>
                <w:szCs w:val="22"/>
              </w:rPr>
              <w:t>Wanita</w:t>
            </w:r>
            <w:proofErr w:type="spellEnd"/>
            <w:r w:rsidR="00FD40F9">
              <w:rPr>
                <w:sz w:val="22"/>
                <w:szCs w:val="22"/>
              </w:rPr>
              <w:t xml:space="preserve"> *)</w:t>
            </w:r>
          </w:p>
        </w:tc>
      </w:tr>
      <w:tr w:rsidR="00376D20" w:rsidRPr="00643872" w:rsidTr="00F359CE">
        <w:trPr>
          <w:trHeight w:val="401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359CE" w:rsidP="006F5BDB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Agama 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Perkawinan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  <w:proofErr w:type="spellStart"/>
            <w:r w:rsidR="00FD40F9">
              <w:rPr>
                <w:sz w:val="22"/>
                <w:szCs w:val="22"/>
              </w:rPr>
              <w:t>Belum</w:t>
            </w:r>
            <w:proofErr w:type="spellEnd"/>
            <w:r w:rsidR="00FD40F9">
              <w:rPr>
                <w:sz w:val="22"/>
                <w:szCs w:val="22"/>
              </w:rPr>
              <w:t xml:space="preserve"> </w:t>
            </w:r>
            <w:proofErr w:type="spellStart"/>
            <w:r w:rsidR="00FD40F9">
              <w:rPr>
                <w:sz w:val="22"/>
                <w:szCs w:val="22"/>
              </w:rPr>
              <w:t>Kawin</w:t>
            </w:r>
            <w:proofErr w:type="spellEnd"/>
            <w:r w:rsidR="00FD40F9">
              <w:rPr>
                <w:sz w:val="22"/>
                <w:szCs w:val="22"/>
              </w:rPr>
              <w:t xml:space="preserve"> / </w:t>
            </w:r>
            <w:proofErr w:type="spellStart"/>
            <w:r w:rsidR="00FD40F9">
              <w:rPr>
                <w:sz w:val="22"/>
                <w:szCs w:val="22"/>
              </w:rPr>
              <w:t>Kawin</w:t>
            </w:r>
            <w:proofErr w:type="spellEnd"/>
            <w:r w:rsidR="00FD40F9">
              <w:rPr>
                <w:sz w:val="22"/>
                <w:szCs w:val="22"/>
              </w:rPr>
              <w:t xml:space="preserve"> / </w:t>
            </w:r>
            <w:proofErr w:type="spellStart"/>
            <w:r w:rsidR="00FD40F9">
              <w:rPr>
                <w:sz w:val="22"/>
                <w:szCs w:val="22"/>
              </w:rPr>
              <w:t>Janda</w:t>
            </w:r>
            <w:proofErr w:type="spellEnd"/>
            <w:r w:rsidR="00FD40F9">
              <w:rPr>
                <w:sz w:val="22"/>
                <w:szCs w:val="22"/>
              </w:rPr>
              <w:t xml:space="preserve"> / </w:t>
            </w:r>
            <w:proofErr w:type="spellStart"/>
            <w:r w:rsidR="00FD40F9">
              <w:rPr>
                <w:sz w:val="22"/>
                <w:szCs w:val="22"/>
              </w:rPr>
              <w:t>Duda</w:t>
            </w:r>
            <w:proofErr w:type="spellEnd"/>
            <w:r w:rsidR="00FD40F9">
              <w:rPr>
                <w:sz w:val="22"/>
                <w:szCs w:val="22"/>
              </w:rPr>
              <w:t xml:space="preserve"> *)</w:t>
            </w:r>
          </w:p>
        </w:tc>
      </w:tr>
      <w:tr w:rsidR="00376D20" w:rsidRPr="00643872" w:rsidTr="007F6E9A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F359CE" w:rsidRPr="00643872" w:rsidTr="007F6E9A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59CE" w:rsidRDefault="00A1418B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59CE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Telepon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Handphone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9CE" w:rsidRPr="00643872" w:rsidRDefault="00F359CE" w:rsidP="003B6FB7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</w:tr>
      <w:tr w:rsidR="00376D20" w:rsidRPr="00643872" w:rsidTr="007F6E9A">
        <w:trPr>
          <w:cantSplit/>
          <w:trHeight w:hRule="exact" w:val="588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F359CE" w:rsidP="00A1418B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18B">
              <w:rPr>
                <w:sz w:val="22"/>
                <w:szCs w:val="22"/>
              </w:rPr>
              <w:t>1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F359CE" w:rsidP="00F359CE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  <w:r w:rsidR="00FD40F9">
              <w:rPr>
                <w:sz w:val="22"/>
                <w:szCs w:val="22"/>
              </w:rPr>
              <w:t xml:space="preserve"> </w:t>
            </w:r>
            <w:proofErr w:type="spellStart"/>
            <w:r w:rsidR="00FD40F9">
              <w:rPr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a. </w:t>
            </w:r>
            <w:proofErr w:type="spellStart"/>
            <w:r w:rsidRPr="00643872">
              <w:rPr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b. </w:t>
            </w:r>
            <w:proofErr w:type="spellStart"/>
            <w:r w:rsidRPr="00643872">
              <w:rPr>
                <w:sz w:val="22"/>
                <w:szCs w:val="22"/>
              </w:rPr>
              <w:t>Kelurahan</w:t>
            </w:r>
            <w:proofErr w:type="spellEnd"/>
            <w:r w:rsidRPr="00643872">
              <w:rPr>
                <w:sz w:val="22"/>
                <w:szCs w:val="22"/>
              </w:rPr>
              <w:t>/</w:t>
            </w:r>
            <w:proofErr w:type="spellStart"/>
            <w:r w:rsidRPr="00643872">
              <w:rPr>
                <w:sz w:val="22"/>
                <w:szCs w:val="22"/>
              </w:rPr>
              <w:t>Desa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39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c. </w:t>
            </w:r>
            <w:proofErr w:type="spellStart"/>
            <w:r w:rsidRPr="00643872">
              <w:rPr>
                <w:sz w:val="22"/>
                <w:szCs w:val="22"/>
              </w:rPr>
              <w:t>Kecamatan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605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d. </w:t>
            </w:r>
            <w:proofErr w:type="spellStart"/>
            <w:r w:rsidRPr="00643872">
              <w:rPr>
                <w:sz w:val="22"/>
                <w:szCs w:val="22"/>
              </w:rPr>
              <w:t>Kabupaten</w:t>
            </w:r>
            <w:proofErr w:type="spellEnd"/>
            <w:r w:rsidRPr="00643872">
              <w:rPr>
                <w:sz w:val="22"/>
                <w:szCs w:val="22"/>
              </w:rPr>
              <w:t>/Kota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6F5BDB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e. </w:t>
            </w:r>
            <w:proofErr w:type="spellStart"/>
            <w:r w:rsidRPr="00643872">
              <w:rPr>
                <w:sz w:val="22"/>
                <w:szCs w:val="22"/>
              </w:rPr>
              <w:t>Pro</w:t>
            </w:r>
            <w:r w:rsidR="006F5BDB">
              <w:rPr>
                <w:sz w:val="22"/>
                <w:szCs w:val="22"/>
              </w:rPr>
              <w:t>v</w:t>
            </w:r>
            <w:r w:rsidRPr="00643872">
              <w:rPr>
                <w:sz w:val="22"/>
                <w:szCs w:val="22"/>
              </w:rPr>
              <w:t>insi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72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F359CE" w:rsidP="00A1418B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18B">
              <w:rPr>
                <w:sz w:val="22"/>
                <w:szCs w:val="22"/>
              </w:rPr>
              <w:t>2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Keterangan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Badan</w:t>
            </w:r>
            <w:proofErr w:type="spellEnd"/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a. </w:t>
            </w:r>
            <w:proofErr w:type="spellStart"/>
            <w:r w:rsidRPr="00643872">
              <w:rPr>
                <w:sz w:val="22"/>
                <w:szCs w:val="22"/>
              </w:rPr>
              <w:t>Tinggi</w:t>
            </w:r>
            <w:proofErr w:type="spellEnd"/>
            <w:r w:rsidRPr="00643872">
              <w:rPr>
                <w:sz w:val="22"/>
                <w:szCs w:val="22"/>
              </w:rPr>
              <w:t xml:space="preserve"> (cm)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proofErr w:type="spellStart"/>
            <w:r w:rsidRPr="00643872">
              <w:rPr>
                <w:sz w:val="22"/>
                <w:szCs w:val="22"/>
              </w:rPr>
              <w:t>b.Barat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Badan</w:t>
            </w:r>
            <w:proofErr w:type="spellEnd"/>
            <w:r w:rsidRPr="00643872">
              <w:rPr>
                <w:sz w:val="22"/>
                <w:szCs w:val="22"/>
              </w:rPr>
              <w:t xml:space="preserve"> (kg)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c. </w:t>
            </w:r>
            <w:proofErr w:type="spellStart"/>
            <w:r w:rsidRPr="00643872">
              <w:rPr>
                <w:sz w:val="22"/>
                <w:szCs w:val="22"/>
              </w:rPr>
              <w:t>Rambut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d. </w:t>
            </w:r>
            <w:proofErr w:type="spellStart"/>
            <w:r w:rsidRPr="00643872">
              <w:rPr>
                <w:sz w:val="22"/>
                <w:szCs w:val="22"/>
              </w:rPr>
              <w:t>Bentuk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Muka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e. </w:t>
            </w:r>
            <w:proofErr w:type="spellStart"/>
            <w:r w:rsidRPr="00643872">
              <w:rPr>
                <w:sz w:val="22"/>
                <w:szCs w:val="22"/>
              </w:rPr>
              <w:t>Warna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Kulit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f. </w:t>
            </w:r>
            <w:proofErr w:type="spellStart"/>
            <w:r w:rsidRPr="00643872">
              <w:rPr>
                <w:sz w:val="22"/>
                <w:szCs w:val="22"/>
              </w:rPr>
              <w:t>Ciri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Khas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7F6E9A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376D20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 xml:space="preserve">g. </w:t>
            </w:r>
            <w:proofErr w:type="spellStart"/>
            <w:r w:rsidRPr="00643872">
              <w:rPr>
                <w:sz w:val="22"/>
                <w:szCs w:val="22"/>
              </w:rPr>
              <w:t>Cacat</w:t>
            </w:r>
            <w:proofErr w:type="spellEnd"/>
            <w:r w:rsidRPr="00643872">
              <w:rPr>
                <w:sz w:val="22"/>
                <w:szCs w:val="22"/>
              </w:rPr>
              <w:t xml:space="preserve"> </w:t>
            </w:r>
            <w:proofErr w:type="spellStart"/>
            <w:r w:rsidRPr="00643872">
              <w:rPr>
                <w:sz w:val="22"/>
                <w:szCs w:val="22"/>
              </w:rPr>
              <w:t>Tubuh</w:t>
            </w:r>
            <w:proofErr w:type="spellEnd"/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3B6FB7">
            <w:pPr>
              <w:snapToGrid w:val="0"/>
              <w:spacing w:after="24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  <w:tr w:rsidR="00376D20" w:rsidRPr="00643872" w:rsidTr="00AC1410">
        <w:trPr>
          <w:cantSplit/>
          <w:trHeight w:val="415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6E9A" w:rsidRPr="00643872" w:rsidRDefault="00F359CE" w:rsidP="00A141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18B">
              <w:rPr>
                <w:sz w:val="22"/>
                <w:szCs w:val="22"/>
              </w:rPr>
              <w:t>3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D20" w:rsidRPr="00643872" w:rsidRDefault="007F6E9A" w:rsidP="007F6E9A">
            <w:pPr>
              <w:snapToGrid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643872">
              <w:rPr>
                <w:sz w:val="22"/>
                <w:szCs w:val="22"/>
              </w:rPr>
              <w:t>K</w:t>
            </w:r>
            <w:r w:rsidR="00376D20" w:rsidRPr="00643872">
              <w:rPr>
                <w:sz w:val="22"/>
                <w:szCs w:val="22"/>
              </w:rPr>
              <w:t>egemaran</w:t>
            </w:r>
            <w:proofErr w:type="spellEnd"/>
            <w:r w:rsidR="00376D20" w:rsidRPr="00643872">
              <w:rPr>
                <w:sz w:val="22"/>
                <w:szCs w:val="22"/>
              </w:rPr>
              <w:t xml:space="preserve"> (Hobby)</w:t>
            </w:r>
          </w:p>
        </w:tc>
        <w:tc>
          <w:tcPr>
            <w:tcW w:w="5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D20" w:rsidRPr="00643872" w:rsidRDefault="00376D20" w:rsidP="007F6E9A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</w:p>
        </w:tc>
      </w:tr>
    </w:tbl>
    <w:p w:rsidR="00FD40F9" w:rsidRDefault="00FD40F9">
      <w:pPr>
        <w:tabs>
          <w:tab w:val="left" w:pos="4770"/>
        </w:tabs>
        <w:rPr>
          <w:b/>
          <w:sz w:val="22"/>
          <w:szCs w:val="22"/>
        </w:rPr>
      </w:pPr>
    </w:p>
    <w:p w:rsidR="00FD40F9" w:rsidRDefault="00FD40F9">
      <w:pPr>
        <w:tabs>
          <w:tab w:val="left" w:pos="4770"/>
        </w:tabs>
        <w:rPr>
          <w:b/>
          <w:sz w:val="22"/>
          <w:szCs w:val="22"/>
        </w:rPr>
        <w:sectPr w:rsidR="00FD40F9" w:rsidSect="0021438B">
          <w:footnotePr>
            <w:pos w:val="beneathText"/>
          </w:footnotePr>
          <w:pgSz w:w="12242" w:h="18722" w:code="258"/>
          <w:pgMar w:top="567" w:right="1185" w:bottom="709" w:left="851" w:header="720" w:footer="720" w:gutter="0"/>
          <w:cols w:space="720"/>
          <w:docGrid w:linePitch="360"/>
        </w:sectPr>
      </w:pPr>
      <w:r>
        <w:rPr>
          <w:b/>
          <w:sz w:val="22"/>
          <w:szCs w:val="22"/>
        </w:rPr>
        <w:t xml:space="preserve">*) </w:t>
      </w:r>
      <w:proofErr w:type="spellStart"/>
      <w:r>
        <w:rPr>
          <w:b/>
          <w:sz w:val="22"/>
          <w:szCs w:val="22"/>
        </w:rPr>
        <w:t>Coret</w:t>
      </w:r>
      <w:proofErr w:type="spellEnd"/>
      <w:r>
        <w:rPr>
          <w:b/>
          <w:sz w:val="22"/>
          <w:szCs w:val="22"/>
        </w:rPr>
        <w:t xml:space="preserve"> yang </w:t>
      </w:r>
      <w:proofErr w:type="spellStart"/>
      <w:r>
        <w:rPr>
          <w:b/>
          <w:sz w:val="22"/>
          <w:szCs w:val="22"/>
        </w:rPr>
        <w:t>Tidak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Perlu</w:t>
      </w:r>
      <w:proofErr w:type="spellEnd"/>
    </w:p>
    <w:p w:rsidR="00376D20" w:rsidRPr="00643872" w:rsidRDefault="006F5BDB">
      <w:pPr>
        <w:tabs>
          <w:tab w:val="left" w:pos="4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II. </w:t>
      </w:r>
      <w:r w:rsidR="00376D20" w:rsidRPr="00643872">
        <w:rPr>
          <w:b/>
          <w:sz w:val="22"/>
          <w:szCs w:val="22"/>
        </w:rPr>
        <w:t>PENDIDIKAN</w:t>
      </w:r>
    </w:p>
    <w:p w:rsidR="00376D20" w:rsidRPr="00643872" w:rsidRDefault="00376D20">
      <w:pPr>
        <w:rPr>
          <w:b/>
          <w:sz w:val="22"/>
          <w:szCs w:val="22"/>
        </w:rPr>
      </w:pPr>
    </w:p>
    <w:p w:rsidR="00376D20" w:rsidRPr="00643872" w:rsidRDefault="006F5BDB" w:rsidP="003B6FB7">
      <w:pPr>
        <w:numPr>
          <w:ilvl w:val="0"/>
          <w:numId w:val="1"/>
        </w:numPr>
        <w:tabs>
          <w:tab w:val="left" w:pos="426"/>
        </w:tabs>
        <w:ind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Pendidikan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="00376D20" w:rsidRPr="00643872">
        <w:rPr>
          <w:sz w:val="22"/>
          <w:szCs w:val="22"/>
        </w:rPr>
        <w:t>alam</w:t>
      </w:r>
      <w:proofErr w:type="spellEnd"/>
      <w:r w:rsidR="00376D20" w:rsidRPr="00643872">
        <w:rPr>
          <w:sz w:val="22"/>
          <w:szCs w:val="22"/>
        </w:rPr>
        <w:t xml:space="preserve"> </w:t>
      </w:r>
      <w:proofErr w:type="spellStart"/>
      <w:r w:rsidR="00376D20" w:rsidRPr="00643872">
        <w:rPr>
          <w:sz w:val="22"/>
          <w:szCs w:val="22"/>
        </w:rPr>
        <w:t>dan</w:t>
      </w:r>
      <w:proofErr w:type="spellEnd"/>
      <w:r w:rsidR="00376D20" w:rsidRPr="00643872">
        <w:rPr>
          <w:sz w:val="22"/>
          <w:szCs w:val="22"/>
        </w:rPr>
        <w:t xml:space="preserve"> </w:t>
      </w:r>
      <w:proofErr w:type="spellStart"/>
      <w:r w:rsidR="00376D20" w:rsidRPr="00643872">
        <w:rPr>
          <w:sz w:val="22"/>
          <w:szCs w:val="22"/>
        </w:rPr>
        <w:t>di</w:t>
      </w:r>
      <w:proofErr w:type="spellEnd"/>
      <w:r w:rsidR="00376D20" w:rsidRPr="006438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 w:rsidR="00376D20" w:rsidRPr="00643872">
        <w:rPr>
          <w:sz w:val="22"/>
          <w:szCs w:val="22"/>
        </w:rPr>
        <w:t>egeri</w:t>
      </w:r>
      <w:proofErr w:type="spellEnd"/>
    </w:p>
    <w:p w:rsidR="007F6E9A" w:rsidRPr="00643872" w:rsidRDefault="007F6E9A" w:rsidP="007F6E9A">
      <w:pPr>
        <w:tabs>
          <w:tab w:val="left" w:pos="426"/>
        </w:tabs>
        <w:ind w:left="786"/>
        <w:rPr>
          <w:sz w:val="22"/>
          <w:szCs w:val="22"/>
        </w:rPr>
      </w:pPr>
    </w:p>
    <w:tbl>
      <w:tblPr>
        <w:tblW w:w="17685" w:type="dxa"/>
        <w:tblLayout w:type="fixed"/>
        <w:tblLook w:val="0000"/>
      </w:tblPr>
      <w:tblGrid>
        <w:gridCol w:w="577"/>
        <w:gridCol w:w="2083"/>
        <w:gridCol w:w="2977"/>
        <w:gridCol w:w="2126"/>
        <w:gridCol w:w="1701"/>
        <w:gridCol w:w="1843"/>
        <w:gridCol w:w="1559"/>
        <w:gridCol w:w="1843"/>
        <w:gridCol w:w="1417"/>
        <w:gridCol w:w="1559"/>
      </w:tblGrid>
      <w:tr w:rsidR="0010222A" w:rsidRPr="00643872" w:rsidTr="006035F0">
        <w:trPr>
          <w:cantSplit/>
          <w:trHeight w:val="58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222A" w:rsidRPr="00643872" w:rsidRDefault="0010222A" w:rsidP="00AC141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Sekolah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Perguruan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222A" w:rsidRPr="00643872" w:rsidRDefault="00C570B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Jurusan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STTB/IJAZAH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Gelar</w:t>
            </w:r>
            <w:proofErr w:type="spellEnd"/>
          </w:p>
        </w:tc>
      </w:tr>
      <w:tr w:rsidR="0010222A" w:rsidRPr="00643872" w:rsidTr="006035F0">
        <w:trPr>
          <w:cantSplit/>
          <w:trHeight w:val="582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 w:rsidP="00AC14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22A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Penandatanganan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22A" w:rsidRPr="00643872" w:rsidRDefault="0010222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Belakang</w:t>
            </w:r>
            <w:proofErr w:type="spellEnd"/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SD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SLTP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SLTA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D.I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D.II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286D8D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D.III /AKADEMI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70B8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D.IV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70B8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70B8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70B8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70B8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570B8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Spesialis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0B8" w:rsidRDefault="00C570B8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C570B8" w:rsidP="00286D8D">
            <w:pPr>
              <w:snapToGrid w:val="0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C570B8" w:rsidP="00286D8D">
            <w:pPr>
              <w:snapToGrid w:val="0"/>
              <w:spacing w:before="14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Spesialis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6D8D" w:rsidRPr="00643872" w:rsidTr="00286D8D">
        <w:trPr>
          <w:cantSplit/>
          <w:trHeight w:val="582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C570B8" w:rsidP="00286D8D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6D8D" w:rsidRPr="00643872" w:rsidRDefault="00C570B8" w:rsidP="00286D8D">
            <w:pPr>
              <w:snapToGrid w:val="0"/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8D" w:rsidRDefault="00286D8D" w:rsidP="0028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76D20" w:rsidRPr="00643872" w:rsidRDefault="00376D20" w:rsidP="00F57AF3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sz w:val="22"/>
          <w:szCs w:val="22"/>
        </w:rPr>
      </w:pPr>
      <w:proofErr w:type="spellStart"/>
      <w:r w:rsidRPr="00643872">
        <w:rPr>
          <w:sz w:val="22"/>
          <w:szCs w:val="22"/>
        </w:rPr>
        <w:lastRenderedPageBreak/>
        <w:t>Kursus</w:t>
      </w:r>
      <w:proofErr w:type="spellEnd"/>
      <w:r w:rsidRPr="00643872">
        <w:rPr>
          <w:sz w:val="22"/>
          <w:szCs w:val="22"/>
        </w:rPr>
        <w:t>/</w:t>
      </w:r>
      <w:proofErr w:type="spellStart"/>
      <w:r w:rsidRPr="00643872">
        <w:rPr>
          <w:sz w:val="22"/>
          <w:szCs w:val="22"/>
        </w:rPr>
        <w:t>Latihan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di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dalam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dan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di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l</w:t>
      </w:r>
      <w:r w:rsidR="00AE5B1C">
        <w:rPr>
          <w:sz w:val="22"/>
          <w:szCs w:val="22"/>
        </w:rPr>
        <w:t>uar</w:t>
      </w:r>
      <w:proofErr w:type="spellEnd"/>
      <w:r w:rsidR="00AE5B1C">
        <w:rPr>
          <w:sz w:val="22"/>
          <w:szCs w:val="22"/>
        </w:rPr>
        <w:t xml:space="preserve"> </w:t>
      </w:r>
      <w:proofErr w:type="spellStart"/>
      <w:r w:rsidR="00AE5B1C">
        <w:rPr>
          <w:sz w:val="22"/>
          <w:szCs w:val="22"/>
        </w:rPr>
        <w:t>Negeri</w:t>
      </w:r>
      <w:proofErr w:type="spellEnd"/>
    </w:p>
    <w:p w:rsidR="00376D20" w:rsidRPr="00643872" w:rsidRDefault="00376D20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7544" w:type="dxa"/>
        <w:tblLayout w:type="fixed"/>
        <w:tblLook w:val="0000"/>
      </w:tblPr>
      <w:tblGrid>
        <w:gridCol w:w="675"/>
        <w:gridCol w:w="3119"/>
        <w:gridCol w:w="1984"/>
        <w:gridCol w:w="1985"/>
        <w:gridCol w:w="2551"/>
        <w:gridCol w:w="2694"/>
        <w:gridCol w:w="4536"/>
      </w:tblGrid>
      <w:tr w:rsidR="00AE5B1C" w:rsidRPr="00643872" w:rsidTr="00AE5B1C">
        <w:trPr>
          <w:cantSplit/>
          <w:trHeight w:val="3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Kursus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Lamanya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Penyelenggara</w:t>
            </w:r>
            <w:proofErr w:type="spellEnd"/>
          </w:p>
        </w:tc>
      </w:tr>
      <w:tr w:rsidR="00AE5B1C" w:rsidRPr="00643872" w:rsidTr="00AE5B1C">
        <w:trPr>
          <w:cantSplit/>
          <w:trHeight w:val="38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mulai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7DD5" w:rsidRPr="00643872" w:rsidTr="0040550B">
        <w:trPr>
          <w:cantSplit/>
          <w:trHeight w:val="60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7DD5" w:rsidRPr="00643872" w:rsidTr="0040550B">
        <w:trPr>
          <w:cantSplit/>
          <w:trHeight w:val="5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DD5" w:rsidRPr="00643872" w:rsidRDefault="00FA7DD5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5B1C" w:rsidRPr="00643872" w:rsidTr="0040550B">
        <w:trPr>
          <w:cantSplit/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5B1C" w:rsidRPr="00643872" w:rsidTr="0040550B">
        <w:trPr>
          <w:cantSplit/>
          <w:trHeight w:val="56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570B8" w:rsidRDefault="00C570B8" w:rsidP="003B6FB7">
      <w:pPr>
        <w:rPr>
          <w:b/>
          <w:sz w:val="22"/>
          <w:szCs w:val="22"/>
        </w:rPr>
      </w:pPr>
    </w:p>
    <w:p w:rsidR="003B6FB7" w:rsidRPr="00643872" w:rsidRDefault="003B6FB7" w:rsidP="003B6FB7">
      <w:pPr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>III.</w:t>
      </w:r>
      <w:r w:rsidR="00AE5B1C">
        <w:rPr>
          <w:b/>
          <w:sz w:val="22"/>
          <w:szCs w:val="22"/>
        </w:rPr>
        <w:t xml:space="preserve"> </w:t>
      </w:r>
      <w:r w:rsidRPr="00643872">
        <w:rPr>
          <w:b/>
          <w:sz w:val="22"/>
          <w:szCs w:val="22"/>
        </w:rPr>
        <w:t>RIWAYAT PEKERJAAN</w:t>
      </w:r>
    </w:p>
    <w:p w:rsidR="003B6FB7" w:rsidRPr="00643872" w:rsidRDefault="003B6FB7" w:rsidP="003B6FB7">
      <w:pPr>
        <w:rPr>
          <w:b/>
          <w:sz w:val="22"/>
          <w:szCs w:val="22"/>
        </w:rPr>
      </w:pPr>
    </w:p>
    <w:p w:rsidR="003B6FB7" w:rsidRDefault="003B6FB7" w:rsidP="00E56227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AE5B1C">
        <w:rPr>
          <w:sz w:val="22"/>
          <w:szCs w:val="22"/>
        </w:rPr>
        <w:t>Riwayat</w:t>
      </w:r>
      <w:proofErr w:type="spellEnd"/>
      <w:r w:rsidRPr="00AE5B1C">
        <w:rPr>
          <w:sz w:val="22"/>
          <w:szCs w:val="22"/>
        </w:rPr>
        <w:t xml:space="preserve"> </w:t>
      </w:r>
      <w:proofErr w:type="spellStart"/>
      <w:r w:rsidRPr="00AE5B1C">
        <w:rPr>
          <w:sz w:val="22"/>
          <w:szCs w:val="22"/>
        </w:rPr>
        <w:t>Kepangkatan</w:t>
      </w:r>
      <w:proofErr w:type="spellEnd"/>
      <w:r w:rsidR="006F5BDB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dan</w:t>
      </w:r>
      <w:proofErr w:type="spellEnd"/>
      <w:r w:rsidRPr="00AE5B1C">
        <w:rPr>
          <w:sz w:val="22"/>
          <w:szCs w:val="22"/>
        </w:rPr>
        <w:t xml:space="preserve"> </w:t>
      </w:r>
      <w:proofErr w:type="spellStart"/>
      <w:r w:rsidR="006F5BDB">
        <w:rPr>
          <w:sz w:val="22"/>
          <w:szCs w:val="22"/>
        </w:rPr>
        <w:t>G</w:t>
      </w:r>
      <w:r w:rsidRPr="00AE5B1C">
        <w:rPr>
          <w:sz w:val="22"/>
          <w:szCs w:val="22"/>
        </w:rPr>
        <w:t>olongan</w:t>
      </w:r>
      <w:proofErr w:type="spellEnd"/>
      <w:r w:rsidRPr="00AE5B1C">
        <w:rPr>
          <w:sz w:val="22"/>
          <w:szCs w:val="22"/>
        </w:rPr>
        <w:t xml:space="preserve"> </w:t>
      </w:r>
      <w:proofErr w:type="spellStart"/>
      <w:r w:rsidRPr="00AE5B1C">
        <w:rPr>
          <w:sz w:val="22"/>
          <w:szCs w:val="22"/>
        </w:rPr>
        <w:t>ruang</w:t>
      </w:r>
      <w:proofErr w:type="spellEnd"/>
      <w:r w:rsidRPr="00AE5B1C">
        <w:rPr>
          <w:sz w:val="22"/>
          <w:szCs w:val="22"/>
        </w:rPr>
        <w:t xml:space="preserve"> </w:t>
      </w:r>
      <w:proofErr w:type="spellStart"/>
      <w:r w:rsidRPr="00AE5B1C">
        <w:rPr>
          <w:sz w:val="22"/>
          <w:szCs w:val="22"/>
        </w:rPr>
        <w:t>peng</w:t>
      </w:r>
      <w:r w:rsidR="006F5BDB">
        <w:rPr>
          <w:sz w:val="22"/>
          <w:szCs w:val="22"/>
        </w:rPr>
        <w:t>g</w:t>
      </w:r>
      <w:r w:rsidRPr="00AE5B1C">
        <w:rPr>
          <w:sz w:val="22"/>
          <w:szCs w:val="22"/>
        </w:rPr>
        <w:t>ajian</w:t>
      </w:r>
      <w:proofErr w:type="spellEnd"/>
      <w:r w:rsidRPr="00AE5B1C">
        <w:rPr>
          <w:sz w:val="22"/>
          <w:szCs w:val="22"/>
        </w:rPr>
        <w:t xml:space="preserve"> </w:t>
      </w:r>
    </w:p>
    <w:p w:rsidR="00AE5B1C" w:rsidRPr="00AE5B1C" w:rsidRDefault="00AE5B1C" w:rsidP="00AE5B1C">
      <w:pPr>
        <w:ind w:left="720"/>
        <w:rPr>
          <w:sz w:val="22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596"/>
        <w:gridCol w:w="2489"/>
        <w:gridCol w:w="2552"/>
        <w:gridCol w:w="1275"/>
        <w:gridCol w:w="1418"/>
        <w:gridCol w:w="2126"/>
        <w:gridCol w:w="2552"/>
        <w:gridCol w:w="1984"/>
        <w:gridCol w:w="2552"/>
      </w:tblGrid>
      <w:tr w:rsidR="00AE5B1C" w:rsidRPr="00643872" w:rsidTr="00FA7DD5">
        <w:trPr>
          <w:cantSplit/>
          <w:trHeight w:val="34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40550B" w:rsidP="0040550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Pangkat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40550B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Penggajian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E5B1C" w:rsidRPr="00643872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</w:p>
        </w:tc>
        <w:tc>
          <w:tcPr>
            <w:tcW w:w="7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Keputusan</w:t>
            </w:r>
            <w:proofErr w:type="spellEnd"/>
          </w:p>
          <w:p w:rsidR="00AE5B1C" w:rsidRPr="00643872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5B1C" w:rsidRPr="00643872" w:rsidTr="00FA7DD5">
        <w:trPr>
          <w:cantSplit/>
          <w:trHeight w:val="253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AE5B1C" w:rsidRPr="00643872" w:rsidRDefault="00AE5B1C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vAlign w:val="center"/>
          </w:tcPr>
          <w:p w:rsidR="00AE5B1C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Mulai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1C" w:rsidRDefault="00AE5B1C" w:rsidP="00AE5B1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5B1C" w:rsidRPr="00643872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B1C" w:rsidRPr="00643872" w:rsidRDefault="00AE5B1C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5B1C" w:rsidRPr="00643872" w:rsidTr="00FA7DD5">
        <w:trPr>
          <w:cantSplit/>
          <w:trHeight w:hRule="exact" w:val="42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B1C" w:rsidRPr="00643872" w:rsidRDefault="00AE5B1C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B1C" w:rsidRPr="00643872" w:rsidRDefault="00AE5B1C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B1C" w:rsidRPr="00643872" w:rsidRDefault="00AE5B1C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B1C" w:rsidRDefault="00AE5B1C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Penandatangan</w:t>
            </w:r>
            <w:proofErr w:type="spellEnd"/>
          </w:p>
          <w:p w:rsidR="00AE5B1C" w:rsidRPr="00643872" w:rsidRDefault="00AE5B1C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FA7DD5" w:rsidRPr="00643872" w:rsidTr="00FD24D7">
        <w:trPr>
          <w:cantSplit/>
          <w:trHeight w:hRule="exact" w:val="56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Pr="00643872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FA7DD5" w:rsidRPr="00643872" w:rsidTr="00FD24D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Pr="00643872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FD24D7" w:rsidRPr="00643872" w:rsidTr="00FD24D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Pr="00643872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FD24D7" w:rsidRPr="00643872" w:rsidTr="00FD24D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24D7" w:rsidRPr="00643872" w:rsidRDefault="00FD24D7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Pr="00643872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D7" w:rsidRDefault="00FD24D7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FA7DD5" w:rsidRPr="00643872" w:rsidTr="00FD24D7">
        <w:trPr>
          <w:cantSplit/>
          <w:trHeight w:hRule="exact" w:val="71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7DD5" w:rsidRPr="00643872" w:rsidRDefault="00FA7DD5" w:rsidP="003B6F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Pr="00643872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DD5" w:rsidRDefault="00FA7DD5" w:rsidP="003B6F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</w:tbl>
    <w:p w:rsidR="00FA7DD5" w:rsidRDefault="00FA7DD5" w:rsidP="003B6FB7">
      <w:pPr>
        <w:rPr>
          <w:sz w:val="22"/>
          <w:szCs w:val="22"/>
        </w:rPr>
      </w:pPr>
    </w:p>
    <w:p w:rsidR="00FA7DD5" w:rsidRDefault="00FA7DD5" w:rsidP="003B6FB7">
      <w:pPr>
        <w:rPr>
          <w:sz w:val="22"/>
          <w:szCs w:val="22"/>
        </w:rPr>
      </w:pPr>
    </w:p>
    <w:p w:rsidR="0040550B" w:rsidRDefault="0040550B" w:rsidP="003B6FB7">
      <w:pPr>
        <w:rPr>
          <w:sz w:val="22"/>
          <w:szCs w:val="22"/>
        </w:rPr>
      </w:pPr>
    </w:p>
    <w:p w:rsidR="0040550B" w:rsidRDefault="0040550B" w:rsidP="003B6FB7">
      <w:pPr>
        <w:rPr>
          <w:sz w:val="22"/>
          <w:szCs w:val="22"/>
        </w:rPr>
      </w:pPr>
    </w:p>
    <w:p w:rsidR="0040550B" w:rsidRDefault="0040550B" w:rsidP="003B6FB7">
      <w:pPr>
        <w:rPr>
          <w:sz w:val="22"/>
          <w:szCs w:val="22"/>
        </w:rPr>
      </w:pPr>
    </w:p>
    <w:p w:rsidR="0040550B" w:rsidRDefault="0040550B" w:rsidP="0040550B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AE5B1C">
        <w:rPr>
          <w:sz w:val="22"/>
          <w:szCs w:val="22"/>
        </w:rPr>
        <w:lastRenderedPageBreak/>
        <w:t>Riwayat</w:t>
      </w:r>
      <w:proofErr w:type="spellEnd"/>
      <w:r w:rsidRPr="00AE5B1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Jabatan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Pekerjaan</w:t>
      </w:r>
      <w:proofErr w:type="spellEnd"/>
    </w:p>
    <w:p w:rsidR="0040550B" w:rsidRPr="00AE5B1C" w:rsidRDefault="0040550B" w:rsidP="0040550B">
      <w:pPr>
        <w:ind w:left="720"/>
        <w:rPr>
          <w:sz w:val="22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596"/>
        <w:gridCol w:w="2489"/>
        <w:gridCol w:w="2552"/>
        <w:gridCol w:w="1275"/>
        <w:gridCol w:w="1418"/>
        <w:gridCol w:w="2126"/>
        <w:gridCol w:w="2552"/>
        <w:gridCol w:w="1984"/>
        <w:gridCol w:w="2552"/>
      </w:tblGrid>
      <w:tr w:rsidR="0040550B" w:rsidRPr="00643872" w:rsidTr="00F93CB7">
        <w:trPr>
          <w:cantSplit/>
          <w:trHeight w:val="34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napToGrid w:val="0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Golongan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Penggajian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Pokok</w:t>
            </w:r>
            <w:proofErr w:type="spellEnd"/>
          </w:p>
        </w:tc>
        <w:tc>
          <w:tcPr>
            <w:tcW w:w="7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Keputusan</w:t>
            </w:r>
            <w:proofErr w:type="spellEnd"/>
          </w:p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val="253"/>
        </w:trPr>
        <w:tc>
          <w:tcPr>
            <w:tcW w:w="596" w:type="dxa"/>
            <w:vMerge/>
            <w:tcBorders>
              <w:left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</w:tcBorders>
            <w:vAlign w:val="center"/>
          </w:tcPr>
          <w:p w:rsidR="0040550B" w:rsidRDefault="0040550B" w:rsidP="00F93CB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Mulai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42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Pejabat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Penandatangan</w:t>
            </w:r>
            <w:proofErr w:type="spellEnd"/>
          </w:p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56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56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F93CB7">
        <w:trPr>
          <w:cantSplit/>
          <w:trHeight w:hRule="exact" w:val="71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Pr="00643872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50B" w:rsidRDefault="0040550B" w:rsidP="00F93CB7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</w:p>
        </w:tc>
      </w:tr>
    </w:tbl>
    <w:p w:rsidR="0040550B" w:rsidRDefault="0040550B" w:rsidP="003B6FB7">
      <w:pPr>
        <w:rPr>
          <w:sz w:val="22"/>
          <w:szCs w:val="22"/>
        </w:rPr>
      </w:pPr>
    </w:p>
    <w:p w:rsidR="003B6FB7" w:rsidRPr="00643872" w:rsidRDefault="00FA7DD5" w:rsidP="003B6FB7">
      <w:pPr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Pr="00FA7DD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TANDA </w:t>
      </w:r>
      <w:proofErr w:type="gramStart"/>
      <w:r>
        <w:rPr>
          <w:b/>
          <w:sz w:val="22"/>
          <w:szCs w:val="22"/>
        </w:rPr>
        <w:t>JASA  /</w:t>
      </w:r>
      <w:proofErr w:type="gramEnd"/>
      <w:r>
        <w:rPr>
          <w:b/>
          <w:sz w:val="22"/>
          <w:szCs w:val="22"/>
        </w:rPr>
        <w:t xml:space="preserve"> PENGHARGAAN</w:t>
      </w:r>
    </w:p>
    <w:p w:rsidR="003B6FB7" w:rsidRPr="00643872" w:rsidRDefault="003B6FB7" w:rsidP="003B6FB7">
      <w:pPr>
        <w:rPr>
          <w:sz w:val="22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675"/>
        <w:gridCol w:w="5387"/>
        <w:gridCol w:w="2693"/>
        <w:gridCol w:w="2835"/>
        <w:gridCol w:w="1559"/>
        <w:gridCol w:w="4395"/>
      </w:tblGrid>
      <w:tr w:rsidR="00C53547" w:rsidRPr="00643872" w:rsidTr="00C53547">
        <w:trPr>
          <w:cantSplit/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Bintang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Lencana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Penghargaan</w:t>
            </w:r>
            <w:proofErr w:type="spellEnd"/>
          </w:p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Keputusan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Negara / </w:t>
            </w:r>
            <w:proofErr w:type="spellStart"/>
            <w:r>
              <w:rPr>
                <w:sz w:val="22"/>
                <w:szCs w:val="22"/>
              </w:rPr>
              <w:t>Instansi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</w:p>
        </w:tc>
      </w:tr>
      <w:tr w:rsidR="00C53547" w:rsidRPr="00643872" w:rsidTr="00C53547">
        <w:trPr>
          <w:cantSplit/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3547" w:rsidRPr="00643872" w:rsidTr="00FD24D7">
        <w:trPr>
          <w:cantSplit/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3547" w:rsidRPr="00643872" w:rsidTr="00FD24D7">
        <w:trPr>
          <w:cantSplit/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3547" w:rsidRPr="00643872" w:rsidTr="00FD24D7">
        <w:trPr>
          <w:cantSplit/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7" w:rsidRPr="00643872" w:rsidRDefault="00C53547" w:rsidP="00376D2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31E49" w:rsidRPr="00643872" w:rsidRDefault="00531E49">
      <w:pPr>
        <w:rPr>
          <w:b/>
          <w:sz w:val="22"/>
          <w:szCs w:val="22"/>
        </w:rPr>
      </w:pPr>
    </w:p>
    <w:p w:rsidR="00040FD6" w:rsidRDefault="00040FD6">
      <w:pPr>
        <w:rPr>
          <w:b/>
          <w:sz w:val="22"/>
          <w:szCs w:val="22"/>
        </w:rPr>
      </w:pPr>
    </w:p>
    <w:p w:rsidR="00FD24D7" w:rsidRDefault="00FD24D7">
      <w:pPr>
        <w:rPr>
          <w:b/>
          <w:sz w:val="22"/>
          <w:szCs w:val="22"/>
        </w:rPr>
      </w:pPr>
    </w:p>
    <w:p w:rsidR="0040550B" w:rsidRDefault="0040550B">
      <w:pPr>
        <w:rPr>
          <w:b/>
          <w:sz w:val="22"/>
          <w:szCs w:val="22"/>
        </w:rPr>
      </w:pPr>
    </w:p>
    <w:p w:rsidR="0040550B" w:rsidRDefault="0040550B">
      <w:pPr>
        <w:rPr>
          <w:b/>
          <w:sz w:val="22"/>
          <w:szCs w:val="22"/>
        </w:rPr>
      </w:pPr>
    </w:p>
    <w:p w:rsidR="0040550B" w:rsidRDefault="0040550B">
      <w:pPr>
        <w:rPr>
          <w:b/>
          <w:sz w:val="22"/>
          <w:szCs w:val="22"/>
        </w:rPr>
      </w:pPr>
    </w:p>
    <w:p w:rsidR="00FD24D7" w:rsidRDefault="00FD24D7">
      <w:pPr>
        <w:rPr>
          <w:b/>
          <w:sz w:val="22"/>
          <w:szCs w:val="22"/>
        </w:rPr>
      </w:pPr>
    </w:p>
    <w:p w:rsidR="0040550B" w:rsidRDefault="0040550B" w:rsidP="0040550B">
      <w:pPr>
        <w:tabs>
          <w:tab w:val="left" w:pos="4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V.  PENGALAMAN</w:t>
      </w:r>
    </w:p>
    <w:p w:rsidR="0040550B" w:rsidRPr="00643872" w:rsidRDefault="0040550B" w:rsidP="0040550B">
      <w:pPr>
        <w:tabs>
          <w:tab w:val="left" w:pos="4770"/>
        </w:tabs>
        <w:rPr>
          <w:sz w:val="22"/>
          <w:szCs w:val="22"/>
        </w:rPr>
      </w:pPr>
    </w:p>
    <w:p w:rsidR="0040550B" w:rsidRPr="0040550B" w:rsidRDefault="0040550B" w:rsidP="0040550B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Kunjungan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Negeri</w:t>
      </w:r>
      <w:proofErr w:type="spellEnd"/>
    </w:p>
    <w:p w:rsidR="0040550B" w:rsidRPr="00643872" w:rsidRDefault="0040550B" w:rsidP="0040550B">
      <w:pPr>
        <w:rPr>
          <w:sz w:val="22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675"/>
        <w:gridCol w:w="4395"/>
        <w:gridCol w:w="6520"/>
        <w:gridCol w:w="2835"/>
        <w:gridCol w:w="3119"/>
      </w:tblGrid>
      <w:tr w:rsidR="0040550B" w:rsidRPr="00643872" w:rsidTr="00562C15">
        <w:trPr>
          <w:cantSplit/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4055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Negara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Kunjungan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Lamanya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z w:val="22"/>
                <w:szCs w:val="22"/>
              </w:rPr>
              <w:t>membiayai</w:t>
            </w:r>
            <w:proofErr w:type="spellEnd"/>
          </w:p>
        </w:tc>
      </w:tr>
      <w:tr w:rsidR="0040550B" w:rsidRPr="00643872" w:rsidTr="00562C15">
        <w:trPr>
          <w:cantSplit/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40550B">
            <w:pPr>
              <w:snapToGrid w:val="0"/>
              <w:rPr>
                <w:sz w:val="22"/>
                <w:szCs w:val="22"/>
              </w:rPr>
            </w:pPr>
          </w:p>
        </w:tc>
      </w:tr>
      <w:tr w:rsidR="0040550B" w:rsidRPr="00643872" w:rsidTr="00562C15">
        <w:trPr>
          <w:cantSplit/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562C15">
        <w:trPr>
          <w:cantSplit/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550B" w:rsidRPr="00643872" w:rsidTr="00562C15">
        <w:trPr>
          <w:cantSplit/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B" w:rsidRPr="00643872" w:rsidRDefault="0040550B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0550B" w:rsidRDefault="0040550B">
      <w:pPr>
        <w:rPr>
          <w:b/>
          <w:sz w:val="22"/>
          <w:szCs w:val="22"/>
        </w:rPr>
      </w:pPr>
    </w:p>
    <w:p w:rsidR="0040550B" w:rsidRDefault="0040550B">
      <w:pPr>
        <w:rPr>
          <w:b/>
          <w:sz w:val="22"/>
          <w:szCs w:val="22"/>
        </w:rPr>
      </w:pPr>
    </w:p>
    <w:p w:rsidR="00376D20" w:rsidRPr="00643872" w:rsidRDefault="00376D20">
      <w:pPr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>V</w:t>
      </w:r>
      <w:r w:rsidR="00562C15">
        <w:rPr>
          <w:b/>
          <w:sz w:val="22"/>
          <w:szCs w:val="22"/>
        </w:rPr>
        <w:t>I</w:t>
      </w:r>
      <w:r w:rsidRPr="00643872">
        <w:rPr>
          <w:b/>
          <w:sz w:val="22"/>
          <w:szCs w:val="22"/>
        </w:rPr>
        <w:t xml:space="preserve">. </w:t>
      </w:r>
      <w:r w:rsidR="00176412">
        <w:rPr>
          <w:b/>
          <w:sz w:val="22"/>
          <w:szCs w:val="22"/>
        </w:rPr>
        <w:t>RIWAYAT KELUARGA</w:t>
      </w:r>
    </w:p>
    <w:p w:rsidR="00376D20" w:rsidRPr="00643872" w:rsidRDefault="00376D20">
      <w:pPr>
        <w:rPr>
          <w:b/>
          <w:sz w:val="22"/>
          <w:szCs w:val="22"/>
        </w:rPr>
      </w:pPr>
    </w:p>
    <w:p w:rsidR="00376D20" w:rsidRPr="00643872" w:rsidRDefault="00376D20" w:rsidP="00562C15">
      <w:pPr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proofErr w:type="spellStart"/>
      <w:r w:rsidRPr="00643872">
        <w:rPr>
          <w:sz w:val="22"/>
          <w:szCs w:val="22"/>
        </w:rPr>
        <w:t>Ist</w:t>
      </w:r>
      <w:r w:rsidR="006F5BDB">
        <w:rPr>
          <w:sz w:val="22"/>
          <w:szCs w:val="22"/>
        </w:rPr>
        <w:t>e</w:t>
      </w:r>
      <w:r w:rsidRPr="00643872">
        <w:rPr>
          <w:sz w:val="22"/>
          <w:szCs w:val="22"/>
        </w:rPr>
        <w:t>ri</w:t>
      </w:r>
      <w:proofErr w:type="spellEnd"/>
      <w:r w:rsidRPr="00643872">
        <w:rPr>
          <w:sz w:val="22"/>
          <w:szCs w:val="22"/>
        </w:rPr>
        <w:t>/</w:t>
      </w:r>
      <w:proofErr w:type="spellStart"/>
      <w:r w:rsidRPr="00643872">
        <w:rPr>
          <w:sz w:val="22"/>
          <w:szCs w:val="22"/>
        </w:rPr>
        <w:t>Suami</w:t>
      </w:r>
      <w:proofErr w:type="spellEnd"/>
    </w:p>
    <w:p w:rsidR="00531E49" w:rsidRPr="00643872" w:rsidRDefault="00531E49" w:rsidP="00531E49">
      <w:pPr>
        <w:tabs>
          <w:tab w:val="left" w:pos="284"/>
        </w:tabs>
        <w:ind w:left="1080"/>
        <w:rPr>
          <w:sz w:val="22"/>
          <w:szCs w:val="22"/>
        </w:rPr>
      </w:pPr>
    </w:p>
    <w:tbl>
      <w:tblPr>
        <w:tblW w:w="17508" w:type="dxa"/>
        <w:tblLayout w:type="fixed"/>
        <w:tblLook w:val="0000"/>
      </w:tblPr>
      <w:tblGrid>
        <w:gridCol w:w="647"/>
        <w:gridCol w:w="2580"/>
        <w:gridCol w:w="3260"/>
        <w:gridCol w:w="1843"/>
        <w:gridCol w:w="2056"/>
        <w:gridCol w:w="2160"/>
        <w:gridCol w:w="1701"/>
        <w:gridCol w:w="1843"/>
        <w:gridCol w:w="1418"/>
      </w:tblGrid>
      <w:tr w:rsidR="00562C15" w:rsidRPr="00643872" w:rsidTr="00562C15">
        <w:trPr>
          <w:cantSplit/>
          <w:trHeight w:val="6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6552E3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43872"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9F047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562C1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Perusahaan / </w:t>
            </w: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Nikah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Akte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Cerai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Menikah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Cerai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Meninggal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Hidup</w:t>
            </w:r>
            <w:proofErr w:type="spellEnd"/>
          </w:p>
        </w:tc>
      </w:tr>
      <w:tr w:rsidR="00562C15" w:rsidRPr="00643872" w:rsidTr="00562C15">
        <w:trPr>
          <w:cantSplit/>
          <w:trHeight w:val="91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9F04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2C15" w:rsidRPr="00643872" w:rsidTr="00562C15">
        <w:trPr>
          <w:cantSplit/>
          <w:trHeight w:val="97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9F04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2108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D24D7" w:rsidRDefault="00FD24D7" w:rsidP="00FD24D7">
      <w:pPr>
        <w:ind w:left="284"/>
        <w:rPr>
          <w:sz w:val="22"/>
          <w:szCs w:val="22"/>
        </w:rPr>
      </w:pPr>
    </w:p>
    <w:p w:rsidR="00FD24D7" w:rsidRDefault="00FD24D7" w:rsidP="00FD24D7">
      <w:pPr>
        <w:ind w:left="284"/>
        <w:rPr>
          <w:sz w:val="22"/>
          <w:szCs w:val="22"/>
        </w:rPr>
      </w:pPr>
    </w:p>
    <w:p w:rsidR="00FD24D7" w:rsidRDefault="00FD24D7" w:rsidP="00FD24D7">
      <w:pPr>
        <w:ind w:left="284"/>
        <w:rPr>
          <w:sz w:val="22"/>
          <w:szCs w:val="22"/>
        </w:rPr>
      </w:pPr>
    </w:p>
    <w:p w:rsidR="00562C15" w:rsidRDefault="00562C15" w:rsidP="00FD24D7">
      <w:pPr>
        <w:ind w:left="284"/>
        <w:rPr>
          <w:sz w:val="22"/>
          <w:szCs w:val="22"/>
        </w:rPr>
      </w:pPr>
    </w:p>
    <w:p w:rsidR="00562C15" w:rsidRDefault="00562C15" w:rsidP="00FD24D7">
      <w:pPr>
        <w:ind w:left="284"/>
        <w:rPr>
          <w:sz w:val="22"/>
          <w:szCs w:val="22"/>
        </w:rPr>
      </w:pPr>
    </w:p>
    <w:p w:rsidR="00562C15" w:rsidRDefault="00562C15" w:rsidP="00FD24D7">
      <w:pPr>
        <w:ind w:left="284"/>
        <w:rPr>
          <w:sz w:val="22"/>
          <w:szCs w:val="22"/>
        </w:rPr>
      </w:pPr>
    </w:p>
    <w:p w:rsidR="00562C15" w:rsidRDefault="00562C15" w:rsidP="00FD24D7">
      <w:pPr>
        <w:ind w:left="284"/>
        <w:rPr>
          <w:sz w:val="22"/>
          <w:szCs w:val="22"/>
        </w:rPr>
      </w:pPr>
    </w:p>
    <w:p w:rsidR="00562C15" w:rsidRPr="00643872" w:rsidRDefault="00562C15" w:rsidP="00562C15">
      <w:pPr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Anak</w:t>
      </w:r>
      <w:proofErr w:type="spellEnd"/>
    </w:p>
    <w:p w:rsidR="00562C15" w:rsidRPr="006552E3" w:rsidRDefault="00562C15" w:rsidP="00562C15">
      <w:pPr>
        <w:tabs>
          <w:tab w:val="left" w:pos="284"/>
        </w:tabs>
        <w:ind w:left="1080"/>
        <w:rPr>
          <w:sz w:val="8"/>
          <w:szCs w:val="22"/>
        </w:rPr>
      </w:pPr>
    </w:p>
    <w:tbl>
      <w:tblPr>
        <w:tblW w:w="17578" w:type="dxa"/>
        <w:tblLayout w:type="fixed"/>
        <w:tblLook w:val="0000"/>
      </w:tblPr>
      <w:tblGrid>
        <w:gridCol w:w="647"/>
        <w:gridCol w:w="3572"/>
        <w:gridCol w:w="3685"/>
        <w:gridCol w:w="1985"/>
        <w:gridCol w:w="2268"/>
        <w:gridCol w:w="2160"/>
        <w:gridCol w:w="1843"/>
        <w:gridCol w:w="1418"/>
      </w:tblGrid>
      <w:tr w:rsidR="00562C15" w:rsidRPr="00643872" w:rsidTr="00562C15">
        <w:trPr>
          <w:cantSplit/>
          <w:trHeight w:val="6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43872"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Perusahaan / </w:t>
            </w: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Hidup</w:t>
            </w:r>
            <w:proofErr w:type="spellEnd"/>
          </w:p>
        </w:tc>
      </w:tr>
      <w:tr w:rsidR="00562C15" w:rsidRPr="00643872" w:rsidTr="00562C15">
        <w:trPr>
          <w:cantSplit/>
          <w:trHeight w:val="4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2C15" w:rsidRPr="00643872" w:rsidTr="00562C15">
        <w:trPr>
          <w:cantSplit/>
          <w:trHeight w:val="39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2C15" w:rsidRPr="00643872" w:rsidTr="00562C15">
        <w:trPr>
          <w:cantSplit/>
          <w:trHeight w:val="4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62C15" w:rsidRDefault="00562C15" w:rsidP="00FD24D7">
      <w:pPr>
        <w:ind w:left="284"/>
        <w:rPr>
          <w:sz w:val="22"/>
          <w:szCs w:val="22"/>
        </w:rPr>
      </w:pPr>
    </w:p>
    <w:p w:rsidR="00376D20" w:rsidRDefault="00E56227" w:rsidP="00562C15">
      <w:pPr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Kandung</w:t>
      </w:r>
      <w:proofErr w:type="spellEnd"/>
    </w:p>
    <w:p w:rsidR="00365C1D" w:rsidRPr="006552E3" w:rsidRDefault="00365C1D" w:rsidP="00365C1D">
      <w:pPr>
        <w:rPr>
          <w:sz w:val="12"/>
          <w:szCs w:val="22"/>
        </w:rPr>
      </w:pPr>
    </w:p>
    <w:tbl>
      <w:tblPr>
        <w:tblW w:w="17543" w:type="dxa"/>
        <w:tblLayout w:type="fixed"/>
        <w:tblLook w:val="0000"/>
      </w:tblPr>
      <w:tblGrid>
        <w:gridCol w:w="730"/>
        <w:gridCol w:w="2780"/>
        <w:gridCol w:w="3827"/>
        <w:gridCol w:w="2976"/>
        <w:gridCol w:w="2410"/>
        <w:gridCol w:w="2410"/>
        <w:gridCol w:w="2410"/>
      </w:tblGrid>
      <w:tr w:rsidR="00562C15" w:rsidRPr="00643872" w:rsidTr="00562C15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 w:rsidR="006552E3">
              <w:rPr>
                <w:sz w:val="22"/>
                <w:szCs w:val="22"/>
              </w:rPr>
              <w:t>/</w:t>
            </w:r>
            <w:proofErr w:type="spellStart"/>
            <w:r w:rsidR="006552E3"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C15" w:rsidRPr="00643872" w:rsidRDefault="00562C15" w:rsidP="00FD24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Posisi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Perusahaan / </w:t>
            </w: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62C15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Hidup</w:t>
            </w:r>
            <w:proofErr w:type="spellEnd"/>
          </w:p>
        </w:tc>
      </w:tr>
      <w:tr w:rsidR="00562C15" w:rsidRPr="00643872" w:rsidTr="006552E3">
        <w:trPr>
          <w:trHeight w:val="443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62C15" w:rsidRPr="00643872" w:rsidTr="006552E3">
        <w:trPr>
          <w:trHeight w:val="420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C15" w:rsidRPr="00643872" w:rsidRDefault="00562C15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65C1D" w:rsidRDefault="00365C1D" w:rsidP="00365C1D">
      <w:pPr>
        <w:rPr>
          <w:sz w:val="22"/>
          <w:szCs w:val="22"/>
        </w:rPr>
      </w:pPr>
    </w:p>
    <w:p w:rsidR="00376D20" w:rsidRDefault="00365C1D" w:rsidP="006552E3">
      <w:pPr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proofErr w:type="spellStart"/>
      <w:r>
        <w:rPr>
          <w:sz w:val="22"/>
          <w:szCs w:val="22"/>
        </w:rPr>
        <w:t>Saudara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Kandung</w:t>
      </w:r>
      <w:proofErr w:type="spellEnd"/>
    </w:p>
    <w:p w:rsidR="00365C1D" w:rsidRPr="006552E3" w:rsidRDefault="00365C1D" w:rsidP="00365C1D">
      <w:pPr>
        <w:ind w:left="284"/>
        <w:rPr>
          <w:sz w:val="10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730"/>
        <w:gridCol w:w="2213"/>
        <w:gridCol w:w="2127"/>
        <w:gridCol w:w="2268"/>
        <w:gridCol w:w="2976"/>
        <w:gridCol w:w="2410"/>
        <w:gridCol w:w="2410"/>
        <w:gridCol w:w="2410"/>
      </w:tblGrid>
      <w:tr w:rsidR="006552E3" w:rsidRPr="00643872" w:rsidTr="00FD24D7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D24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Posisi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E3" w:rsidRPr="00643872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Perusahaan / </w:t>
            </w: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552E3" w:rsidRDefault="006552E3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Hidup</w:t>
            </w:r>
            <w:proofErr w:type="spellEnd"/>
          </w:p>
        </w:tc>
      </w:tr>
      <w:tr w:rsidR="00365C1D" w:rsidRPr="00643872" w:rsidTr="006552E3">
        <w:trPr>
          <w:trHeight w:val="450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5C1D" w:rsidRPr="00643872" w:rsidTr="006552E3">
        <w:trPr>
          <w:trHeight w:val="400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5C1D" w:rsidRPr="00643872" w:rsidTr="006552E3">
        <w:trPr>
          <w:trHeight w:val="420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1D" w:rsidRPr="00643872" w:rsidRDefault="00365C1D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552E3" w:rsidRDefault="006552E3" w:rsidP="006552E3">
      <w:pPr>
        <w:tabs>
          <w:tab w:val="left" w:pos="709"/>
        </w:tabs>
        <w:ind w:left="720"/>
        <w:rPr>
          <w:sz w:val="22"/>
          <w:szCs w:val="22"/>
        </w:rPr>
      </w:pPr>
    </w:p>
    <w:p w:rsidR="006552E3" w:rsidRDefault="006552E3" w:rsidP="006552E3">
      <w:pPr>
        <w:numPr>
          <w:ilvl w:val="0"/>
          <w:numId w:val="4"/>
        </w:numPr>
        <w:tabs>
          <w:tab w:val="left" w:pos="709"/>
        </w:tabs>
        <w:ind w:hanging="436"/>
        <w:rPr>
          <w:sz w:val="22"/>
          <w:szCs w:val="22"/>
        </w:rPr>
      </w:pPr>
      <w:proofErr w:type="spellStart"/>
      <w:r>
        <w:rPr>
          <w:sz w:val="22"/>
          <w:szCs w:val="22"/>
        </w:rPr>
        <w:t>Bapak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Mertua</w:t>
      </w:r>
      <w:proofErr w:type="spellEnd"/>
    </w:p>
    <w:p w:rsidR="006552E3" w:rsidRPr="006552E3" w:rsidRDefault="006552E3" w:rsidP="006552E3">
      <w:pPr>
        <w:rPr>
          <w:sz w:val="14"/>
          <w:szCs w:val="22"/>
        </w:rPr>
      </w:pPr>
    </w:p>
    <w:tbl>
      <w:tblPr>
        <w:tblW w:w="17543" w:type="dxa"/>
        <w:tblLayout w:type="fixed"/>
        <w:tblLook w:val="0000"/>
      </w:tblPr>
      <w:tblGrid>
        <w:gridCol w:w="730"/>
        <w:gridCol w:w="2780"/>
        <w:gridCol w:w="3827"/>
        <w:gridCol w:w="2976"/>
        <w:gridCol w:w="2410"/>
        <w:gridCol w:w="2410"/>
        <w:gridCol w:w="2410"/>
      </w:tblGrid>
      <w:tr w:rsidR="006552E3" w:rsidRPr="00643872" w:rsidTr="00F93CB7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Lahir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Umur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Posisi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Perusahaan / </w:t>
            </w:r>
            <w:proofErr w:type="spellStart"/>
            <w:r>
              <w:rPr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552E3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proofErr w:type="spellStart"/>
            <w:r>
              <w:rPr>
                <w:sz w:val="22"/>
                <w:szCs w:val="22"/>
              </w:rPr>
              <w:t>Hidup</w:t>
            </w:r>
            <w:proofErr w:type="spellEnd"/>
          </w:p>
        </w:tc>
      </w:tr>
      <w:tr w:rsidR="006552E3" w:rsidRPr="00643872" w:rsidTr="006552E3">
        <w:trPr>
          <w:trHeight w:val="382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552E3" w:rsidRPr="00643872" w:rsidTr="006552E3">
        <w:trPr>
          <w:trHeight w:val="416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E3" w:rsidRPr="00643872" w:rsidRDefault="006552E3" w:rsidP="00F93C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65C1D" w:rsidRDefault="00365C1D" w:rsidP="00365C1D">
      <w:pPr>
        <w:ind w:left="284"/>
        <w:rPr>
          <w:sz w:val="22"/>
          <w:szCs w:val="22"/>
        </w:rPr>
      </w:pPr>
    </w:p>
    <w:p w:rsidR="006552E3" w:rsidRDefault="006552E3" w:rsidP="00365C1D">
      <w:pPr>
        <w:ind w:left="284"/>
        <w:rPr>
          <w:sz w:val="22"/>
          <w:szCs w:val="22"/>
        </w:rPr>
      </w:pPr>
    </w:p>
    <w:p w:rsidR="006552E3" w:rsidRDefault="006552E3" w:rsidP="00365C1D">
      <w:pPr>
        <w:ind w:left="284"/>
        <w:rPr>
          <w:sz w:val="22"/>
          <w:szCs w:val="22"/>
        </w:rPr>
      </w:pPr>
    </w:p>
    <w:p w:rsidR="006F5BDB" w:rsidRPr="00643872" w:rsidRDefault="006F5BDB" w:rsidP="006F5BDB">
      <w:pPr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lastRenderedPageBreak/>
        <w:t>V</w:t>
      </w:r>
      <w:r w:rsidR="006552E3">
        <w:rPr>
          <w:b/>
          <w:sz w:val="22"/>
          <w:szCs w:val="22"/>
        </w:rPr>
        <w:t>I</w:t>
      </w:r>
      <w:r w:rsidRPr="00643872">
        <w:rPr>
          <w:b/>
          <w:sz w:val="22"/>
          <w:szCs w:val="22"/>
        </w:rPr>
        <w:t>I.</w:t>
      </w:r>
      <w:r w:rsidR="006552E3">
        <w:rPr>
          <w:b/>
          <w:sz w:val="22"/>
          <w:szCs w:val="22"/>
        </w:rPr>
        <w:t xml:space="preserve"> </w:t>
      </w:r>
      <w:r w:rsidRPr="00643872">
        <w:rPr>
          <w:b/>
          <w:sz w:val="22"/>
          <w:szCs w:val="22"/>
        </w:rPr>
        <w:t xml:space="preserve">KETERANGAN </w:t>
      </w:r>
      <w:r w:rsidR="0022441C">
        <w:rPr>
          <w:b/>
          <w:sz w:val="22"/>
          <w:szCs w:val="22"/>
        </w:rPr>
        <w:t>ORGANISASI</w:t>
      </w:r>
    </w:p>
    <w:p w:rsidR="006F5BDB" w:rsidRPr="006552E3" w:rsidRDefault="006F5BDB">
      <w:pPr>
        <w:rPr>
          <w:b/>
          <w:sz w:val="12"/>
          <w:szCs w:val="22"/>
        </w:rPr>
      </w:pPr>
    </w:p>
    <w:tbl>
      <w:tblPr>
        <w:tblW w:w="17544" w:type="dxa"/>
        <w:tblLayout w:type="fixed"/>
        <w:tblLook w:val="0000"/>
      </w:tblPr>
      <w:tblGrid>
        <w:gridCol w:w="675"/>
        <w:gridCol w:w="3686"/>
        <w:gridCol w:w="3969"/>
        <w:gridCol w:w="1701"/>
        <w:gridCol w:w="1701"/>
        <w:gridCol w:w="2977"/>
        <w:gridCol w:w="2835"/>
      </w:tblGrid>
      <w:tr w:rsidR="0022441C" w:rsidRPr="00643872" w:rsidTr="00EF6283">
        <w:trPr>
          <w:cantSplit/>
          <w:trHeight w:val="4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2441C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Pemimpin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</w:p>
        </w:tc>
      </w:tr>
      <w:tr w:rsidR="0022441C" w:rsidRPr="00643872" w:rsidTr="00EF6283">
        <w:trPr>
          <w:cantSplit/>
          <w:trHeight w:val="4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EF6283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Tanggal</w:t>
            </w:r>
            <w:proofErr w:type="spellEnd"/>
            <w:r w:rsidR="00EF6283">
              <w:rPr>
                <w:sz w:val="22"/>
                <w:szCs w:val="22"/>
              </w:rPr>
              <w:t xml:space="preserve"> </w:t>
            </w:r>
            <w:proofErr w:type="spellStart"/>
            <w:r w:rsidR="00EF6283">
              <w:rPr>
                <w:sz w:val="22"/>
                <w:szCs w:val="22"/>
              </w:rPr>
              <w:t>Selesai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441C" w:rsidRPr="00643872" w:rsidTr="006552E3">
        <w:trPr>
          <w:cantSplit/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441C" w:rsidRPr="00643872" w:rsidTr="006552E3">
        <w:trPr>
          <w:cantSplit/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441C" w:rsidRPr="00643872" w:rsidTr="006552E3">
        <w:trPr>
          <w:cantSplit/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2441C" w:rsidRPr="00643872" w:rsidTr="006552E3">
        <w:trPr>
          <w:cantSplit/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C" w:rsidRPr="00643872" w:rsidRDefault="0022441C" w:rsidP="00FD24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F5BDB" w:rsidRDefault="006F5BDB">
      <w:pPr>
        <w:rPr>
          <w:b/>
          <w:sz w:val="22"/>
          <w:szCs w:val="22"/>
        </w:rPr>
      </w:pPr>
    </w:p>
    <w:p w:rsidR="00376D20" w:rsidRPr="00643872" w:rsidRDefault="00376D20">
      <w:pPr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>V</w:t>
      </w:r>
      <w:r w:rsidR="006552E3">
        <w:rPr>
          <w:b/>
          <w:sz w:val="22"/>
          <w:szCs w:val="22"/>
        </w:rPr>
        <w:t>I</w:t>
      </w:r>
      <w:r w:rsidRPr="00643872">
        <w:rPr>
          <w:b/>
          <w:sz w:val="22"/>
          <w:szCs w:val="22"/>
        </w:rPr>
        <w:t xml:space="preserve">II.KETERANGAN </w:t>
      </w:r>
      <w:proofErr w:type="gramStart"/>
      <w:r w:rsidRPr="00643872">
        <w:rPr>
          <w:b/>
          <w:sz w:val="22"/>
          <w:szCs w:val="22"/>
        </w:rPr>
        <w:t>LAIN</w:t>
      </w:r>
      <w:proofErr w:type="gramEnd"/>
      <w:r w:rsidRPr="00643872">
        <w:rPr>
          <w:b/>
          <w:sz w:val="22"/>
          <w:szCs w:val="22"/>
        </w:rPr>
        <w:t>- LAIN</w:t>
      </w:r>
    </w:p>
    <w:p w:rsidR="00376D20" w:rsidRPr="006552E3" w:rsidRDefault="00376D20">
      <w:pPr>
        <w:rPr>
          <w:b/>
          <w:sz w:val="14"/>
          <w:szCs w:val="22"/>
        </w:rPr>
      </w:pPr>
    </w:p>
    <w:tbl>
      <w:tblPr>
        <w:tblW w:w="17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5266"/>
        <w:gridCol w:w="4536"/>
        <w:gridCol w:w="2835"/>
        <w:gridCol w:w="4253"/>
      </w:tblGrid>
      <w:tr w:rsidR="00365C1D" w:rsidRPr="00643872" w:rsidTr="00365C1D">
        <w:trPr>
          <w:cantSplit/>
          <w:trHeight w:hRule="exact" w:val="318"/>
        </w:trPr>
        <w:tc>
          <w:tcPr>
            <w:tcW w:w="654" w:type="dxa"/>
            <w:vMerge w:val="restart"/>
            <w:vAlign w:val="center"/>
          </w:tcPr>
          <w:p w:rsidR="00365C1D" w:rsidRPr="00643872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NO</w:t>
            </w:r>
          </w:p>
        </w:tc>
        <w:tc>
          <w:tcPr>
            <w:tcW w:w="5266" w:type="dxa"/>
            <w:vMerge w:val="restart"/>
            <w:vAlign w:val="center"/>
          </w:tcPr>
          <w:p w:rsidR="00365C1D" w:rsidRPr="00643872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NAMA KETERANGAN</w:t>
            </w:r>
          </w:p>
        </w:tc>
        <w:tc>
          <w:tcPr>
            <w:tcW w:w="11624" w:type="dxa"/>
            <w:gridSpan w:val="3"/>
          </w:tcPr>
          <w:p w:rsidR="00365C1D" w:rsidRPr="006552E3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SURAT KETERANGAN</w:t>
            </w:r>
          </w:p>
        </w:tc>
      </w:tr>
      <w:tr w:rsidR="00365C1D" w:rsidRPr="00643872" w:rsidTr="00365C1D">
        <w:trPr>
          <w:cantSplit/>
          <w:trHeight w:hRule="exact" w:val="318"/>
        </w:trPr>
        <w:tc>
          <w:tcPr>
            <w:tcW w:w="654" w:type="dxa"/>
            <w:vMerge/>
            <w:vAlign w:val="center"/>
          </w:tcPr>
          <w:p w:rsidR="00365C1D" w:rsidRPr="00643872" w:rsidRDefault="00365C1D">
            <w:pPr>
              <w:rPr>
                <w:sz w:val="22"/>
                <w:szCs w:val="22"/>
              </w:rPr>
            </w:pPr>
          </w:p>
        </w:tc>
        <w:tc>
          <w:tcPr>
            <w:tcW w:w="5266" w:type="dxa"/>
            <w:vMerge/>
            <w:vAlign w:val="center"/>
          </w:tcPr>
          <w:p w:rsidR="00365C1D" w:rsidRPr="00643872" w:rsidRDefault="00365C1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365C1D" w:rsidRPr="006552E3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NOMOR</w:t>
            </w:r>
          </w:p>
        </w:tc>
        <w:tc>
          <w:tcPr>
            <w:tcW w:w="2835" w:type="dxa"/>
          </w:tcPr>
          <w:p w:rsidR="00365C1D" w:rsidRPr="006552E3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TANGGAL</w:t>
            </w:r>
          </w:p>
        </w:tc>
        <w:tc>
          <w:tcPr>
            <w:tcW w:w="4253" w:type="dxa"/>
            <w:vAlign w:val="bottom"/>
          </w:tcPr>
          <w:p w:rsidR="00365C1D" w:rsidRPr="006552E3" w:rsidRDefault="00365C1D">
            <w:pPr>
              <w:snapToGrid w:val="0"/>
              <w:jc w:val="center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PEJABAT</w:t>
            </w:r>
          </w:p>
        </w:tc>
      </w:tr>
      <w:tr w:rsidR="00365C1D" w:rsidRPr="00643872" w:rsidTr="00365C1D">
        <w:trPr>
          <w:trHeight w:val="534"/>
        </w:trPr>
        <w:tc>
          <w:tcPr>
            <w:tcW w:w="654" w:type="dxa"/>
            <w:vAlign w:val="center"/>
          </w:tcPr>
          <w:p w:rsidR="00365C1D" w:rsidRPr="00643872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1</w:t>
            </w:r>
          </w:p>
        </w:tc>
        <w:tc>
          <w:tcPr>
            <w:tcW w:w="5266" w:type="dxa"/>
            <w:vAlign w:val="center"/>
          </w:tcPr>
          <w:p w:rsidR="00365C1D" w:rsidRPr="00643872" w:rsidRDefault="00365C1D" w:rsidP="006552E3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KETERANGAN </w:t>
            </w:r>
            <w:r w:rsidR="006552E3">
              <w:rPr>
                <w:sz w:val="22"/>
                <w:szCs w:val="22"/>
              </w:rPr>
              <w:t>BERKELAKUAN BAIK</w:t>
            </w:r>
          </w:p>
        </w:tc>
        <w:tc>
          <w:tcPr>
            <w:tcW w:w="4536" w:type="dxa"/>
            <w:vAlign w:val="bottom"/>
          </w:tcPr>
          <w:p w:rsidR="00365C1D" w:rsidRPr="006552E3" w:rsidRDefault="00365C1D" w:rsidP="00C14759">
            <w:pPr>
              <w:snapToGrid w:val="0"/>
              <w:spacing w:after="240"/>
              <w:rPr>
                <w:sz w:val="22"/>
                <w:szCs w:val="22"/>
              </w:rPr>
            </w:pPr>
            <w:r w:rsidRPr="006552E3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365C1D" w:rsidRPr="006552E3" w:rsidRDefault="00365C1D" w:rsidP="00C14759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  <w:r w:rsidRPr="00365C1D">
              <w:rPr>
                <w:i/>
                <w:sz w:val="22"/>
                <w:szCs w:val="22"/>
              </w:rPr>
              <w:t> </w:t>
            </w:r>
          </w:p>
        </w:tc>
      </w:tr>
      <w:tr w:rsidR="00365C1D" w:rsidRPr="00643872" w:rsidTr="00365C1D">
        <w:trPr>
          <w:trHeight w:val="428"/>
        </w:trPr>
        <w:tc>
          <w:tcPr>
            <w:tcW w:w="654" w:type="dxa"/>
            <w:vAlign w:val="center"/>
          </w:tcPr>
          <w:p w:rsidR="00365C1D" w:rsidRPr="00643872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643872">
              <w:rPr>
                <w:sz w:val="22"/>
                <w:szCs w:val="22"/>
              </w:rPr>
              <w:t>2</w:t>
            </w:r>
          </w:p>
        </w:tc>
        <w:tc>
          <w:tcPr>
            <w:tcW w:w="5266" w:type="dxa"/>
            <w:vAlign w:val="center"/>
          </w:tcPr>
          <w:p w:rsidR="00365C1D" w:rsidRPr="00643872" w:rsidRDefault="00365C1D" w:rsidP="009A222E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SURAT KETERANGAN SEHAT</w:t>
            </w:r>
          </w:p>
        </w:tc>
        <w:tc>
          <w:tcPr>
            <w:tcW w:w="4536" w:type="dxa"/>
            <w:vAlign w:val="bottom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  <w:r w:rsidRPr="00365C1D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  <w:r w:rsidRPr="00365C1D">
              <w:rPr>
                <w:i/>
                <w:sz w:val="22"/>
                <w:szCs w:val="22"/>
              </w:rPr>
              <w:t> </w:t>
            </w:r>
          </w:p>
        </w:tc>
      </w:tr>
      <w:tr w:rsidR="00365C1D" w:rsidRPr="00643872" w:rsidTr="00365C1D">
        <w:trPr>
          <w:trHeight w:val="336"/>
        </w:trPr>
        <w:tc>
          <w:tcPr>
            <w:tcW w:w="654" w:type="dxa"/>
            <w:vAlign w:val="center"/>
          </w:tcPr>
          <w:p w:rsidR="00365C1D" w:rsidRPr="00643872" w:rsidRDefault="00365C1D" w:rsidP="00C14759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6" w:type="dxa"/>
            <w:vAlign w:val="center"/>
          </w:tcPr>
          <w:p w:rsidR="00365C1D" w:rsidRDefault="006552E3" w:rsidP="009A222E">
            <w:pPr>
              <w:snapToGri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 LAIN YANG DIANGGAP PERLU</w:t>
            </w:r>
          </w:p>
        </w:tc>
        <w:tc>
          <w:tcPr>
            <w:tcW w:w="4536" w:type="dxa"/>
            <w:vAlign w:val="bottom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365C1D" w:rsidRPr="00365C1D" w:rsidRDefault="00365C1D" w:rsidP="00C14759">
            <w:pPr>
              <w:snapToGrid w:val="0"/>
              <w:spacing w:after="240"/>
              <w:rPr>
                <w:i/>
                <w:sz w:val="22"/>
                <w:szCs w:val="22"/>
              </w:rPr>
            </w:pPr>
          </w:p>
        </w:tc>
      </w:tr>
    </w:tbl>
    <w:p w:rsidR="00376D20" w:rsidRPr="00643872" w:rsidRDefault="00376D20">
      <w:pPr>
        <w:tabs>
          <w:tab w:val="left" w:pos="6180"/>
        </w:tabs>
        <w:rPr>
          <w:sz w:val="22"/>
          <w:szCs w:val="22"/>
        </w:rPr>
      </w:pPr>
      <w:r w:rsidRPr="00643872">
        <w:rPr>
          <w:sz w:val="22"/>
          <w:szCs w:val="22"/>
        </w:rPr>
        <w:t xml:space="preserve">                                                                                          </w:t>
      </w:r>
      <w:r w:rsidRPr="00643872">
        <w:rPr>
          <w:sz w:val="22"/>
          <w:szCs w:val="22"/>
        </w:rPr>
        <w:tab/>
      </w:r>
    </w:p>
    <w:p w:rsidR="00376D20" w:rsidRPr="00643872" w:rsidRDefault="00376D20" w:rsidP="00C14759">
      <w:pPr>
        <w:spacing w:line="276" w:lineRule="auto"/>
        <w:jc w:val="both"/>
        <w:rPr>
          <w:sz w:val="22"/>
          <w:szCs w:val="22"/>
        </w:rPr>
      </w:pPr>
      <w:proofErr w:type="spellStart"/>
      <w:r w:rsidRPr="00643872">
        <w:rPr>
          <w:sz w:val="22"/>
          <w:szCs w:val="22"/>
        </w:rPr>
        <w:t>Demikian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daftar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riwayat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hidup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ini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saya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buat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dengan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sesungguhnya</w:t>
      </w:r>
      <w:proofErr w:type="spellEnd"/>
      <w:r w:rsidRPr="00643872">
        <w:rPr>
          <w:sz w:val="22"/>
          <w:szCs w:val="22"/>
        </w:rPr>
        <w:t xml:space="preserve">, </w:t>
      </w:r>
      <w:proofErr w:type="spellStart"/>
      <w:r w:rsidRPr="00643872">
        <w:rPr>
          <w:sz w:val="22"/>
          <w:szCs w:val="22"/>
        </w:rPr>
        <w:t>dan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apabila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dikemudian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proofErr w:type="gramStart"/>
      <w:r w:rsidRPr="00643872">
        <w:rPr>
          <w:sz w:val="22"/>
          <w:szCs w:val="22"/>
        </w:rPr>
        <w:t>hari</w:t>
      </w:r>
      <w:proofErr w:type="spellEnd"/>
      <w:r w:rsidRPr="00643872">
        <w:rPr>
          <w:sz w:val="22"/>
          <w:szCs w:val="22"/>
        </w:rPr>
        <w:t xml:space="preserve">  </w:t>
      </w:r>
      <w:proofErr w:type="spellStart"/>
      <w:r w:rsidRPr="00643872">
        <w:rPr>
          <w:sz w:val="22"/>
          <w:szCs w:val="22"/>
        </w:rPr>
        <w:t>terdapat</w:t>
      </w:r>
      <w:proofErr w:type="spellEnd"/>
      <w:proofErr w:type="gram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keterangan</w:t>
      </w:r>
      <w:proofErr w:type="spellEnd"/>
      <w:r w:rsidRPr="00643872">
        <w:rPr>
          <w:sz w:val="22"/>
          <w:szCs w:val="22"/>
        </w:rPr>
        <w:t xml:space="preserve"> yang </w:t>
      </w:r>
      <w:proofErr w:type="spellStart"/>
      <w:r w:rsidRPr="00643872">
        <w:rPr>
          <w:sz w:val="22"/>
          <w:szCs w:val="22"/>
        </w:rPr>
        <w:t>t</w:t>
      </w:r>
      <w:r w:rsidR="00C14759" w:rsidRPr="00643872">
        <w:rPr>
          <w:sz w:val="22"/>
          <w:szCs w:val="22"/>
        </w:rPr>
        <w:t>idak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benar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saya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bersedia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dituntut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dimuka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pengadilan</w:t>
      </w:r>
      <w:proofErr w:type="spellEnd"/>
      <w:r w:rsidRPr="00643872">
        <w:rPr>
          <w:sz w:val="22"/>
          <w:szCs w:val="22"/>
        </w:rPr>
        <w:t xml:space="preserve">, </w:t>
      </w:r>
      <w:proofErr w:type="spellStart"/>
      <w:r w:rsidRPr="00643872">
        <w:rPr>
          <w:sz w:val="22"/>
          <w:szCs w:val="22"/>
        </w:rPr>
        <w:t>serta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bersedia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menerima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segala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tindakan</w:t>
      </w:r>
      <w:proofErr w:type="spellEnd"/>
      <w:r w:rsidRPr="00643872">
        <w:rPr>
          <w:sz w:val="22"/>
          <w:szCs w:val="22"/>
        </w:rPr>
        <w:t xml:space="preserve"> yang </w:t>
      </w:r>
      <w:proofErr w:type="spellStart"/>
      <w:r w:rsidRPr="00643872">
        <w:rPr>
          <w:sz w:val="22"/>
          <w:szCs w:val="22"/>
        </w:rPr>
        <w:t>diambil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oleh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pemerintah</w:t>
      </w:r>
      <w:proofErr w:type="spellEnd"/>
      <w:r w:rsidRPr="00643872">
        <w:rPr>
          <w:sz w:val="22"/>
          <w:szCs w:val="22"/>
        </w:rPr>
        <w:t>.</w:t>
      </w:r>
    </w:p>
    <w:p w:rsidR="00695BEB" w:rsidRDefault="00695BEB">
      <w:pPr>
        <w:rPr>
          <w:b/>
          <w:sz w:val="22"/>
          <w:szCs w:val="22"/>
        </w:rPr>
      </w:pPr>
    </w:p>
    <w:p w:rsidR="00376D20" w:rsidRPr="00643872" w:rsidRDefault="00376D20">
      <w:pPr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9A222E">
        <w:rPr>
          <w:b/>
          <w:sz w:val="22"/>
          <w:szCs w:val="22"/>
        </w:rPr>
        <w:t xml:space="preserve"> </w:t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Pr="00643872">
        <w:rPr>
          <w:b/>
          <w:sz w:val="22"/>
          <w:szCs w:val="22"/>
        </w:rPr>
        <w:t xml:space="preserve"> ………………</w:t>
      </w:r>
      <w:r w:rsidR="006552E3">
        <w:rPr>
          <w:b/>
          <w:sz w:val="22"/>
          <w:szCs w:val="22"/>
        </w:rPr>
        <w:t xml:space="preserve">,  </w:t>
      </w:r>
      <w:r w:rsidRPr="00643872">
        <w:rPr>
          <w:b/>
          <w:sz w:val="22"/>
          <w:szCs w:val="22"/>
        </w:rPr>
        <w:t>…………</w:t>
      </w:r>
      <w:r w:rsidR="00C14759" w:rsidRPr="00643872">
        <w:rPr>
          <w:b/>
          <w:sz w:val="22"/>
          <w:szCs w:val="22"/>
        </w:rPr>
        <w:t>………….</w:t>
      </w:r>
      <w:r w:rsidRPr="00643872">
        <w:rPr>
          <w:b/>
          <w:sz w:val="22"/>
          <w:szCs w:val="22"/>
        </w:rPr>
        <w:t>.</w:t>
      </w:r>
    </w:p>
    <w:p w:rsidR="00376D20" w:rsidRPr="00643872" w:rsidRDefault="00376D20">
      <w:pPr>
        <w:rPr>
          <w:sz w:val="22"/>
          <w:szCs w:val="22"/>
        </w:rPr>
      </w:pPr>
      <w:r w:rsidRPr="00643872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Pr="00643872">
        <w:rPr>
          <w:b/>
          <w:sz w:val="22"/>
          <w:szCs w:val="22"/>
        </w:rPr>
        <w:t xml:space="preserve">  </w:t>
      </w:r>
      <w:r w:rsidRPr="00643872">
        <w:rPr>
          <w:sz w:val="22"/>
          <w:szCs w:val="22"/>
        </w:rPr>
        <w:t xml:space="preserve">Yang </w:t>
      </w:r>
      <w:proofErr w:type="spellStart"/>
      <w:r w:rsidRPr="00643872">
        <w:rPr>
          <w:sz w:val="22"/>
          <w:szCs w:val="22"/>
        </w:rPr>
        <w:t>membuat</w:t>
      </w:r>
      <w:proofErr w:type="spellEnd"/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 xml:space="preserve"> </w:t>
      </w: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="008D28EE">
        <w:rPr>
          <w:b/>
          <w:sz w:val="22"/>
          <w:szCs w:val="22"/>
        </w:rPr>
        <w:tab/>
      </w:r>
      <w:r w:rsidRPr="00643872">
        <w:rPr>
          <w:b/>
          <w:sz w:val="22"/>
          <w:szCs w:val="22"/>
        </w:rPr>
        <w:t xml:space="preserve">   (………………………</w:t>
      </w:r>
      <w:r w:rsidR="00C14759" w:rsidRPr="00643872">
        <w:rPr>
          <w:b/>
          <w:sz w:val="22"/>
          <w:szCs w:val="22"/>
        </w:rPr>
        <w:t>………….</w:t>
      </w:r>
      <w:r w:rsidRPr="00643872">
        <w:rPr>
          <w:b/>
          <w:sz w:val="22"/>
          <w:szCs w:val="22"/>
        </w:rPr>
        <w:t>…)</w:t>
      </w: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 xml:space="preserve">                      </w:t>
      </w:r>
    </w:p>
    <w:p w:rsidR="00376D20" w:rsidRPr="00643872" w:rsidRDefault="00376D20">
      <w:pPr>
        <w:tabs>
          <w:tab w:val="left" w:pos="6180"/>
        </w:tabs>
        <w:rPr>
          <w:b/>
          <w:sz w:val="22"/>
          <w:szCs w:val="22"/>
        </w:rPr>
      </w:pPr>
      <w:r w:rsidRPr="00643872">
        <w:rPr>
          <w:b/>
          <w:sz w:val="22"/>
          <w:szCs w:val="22"/>
        </w:rPr>
        <w:t>PERHATIAN:</w:t>
      </w:r>
    </w:p>
    <w:p w:rsidR="00376D20" w:rsidRPr="00643872" w:rsidRDefault="00376D20" w:rsidP="004E382B">
      <w:pPr>
        <w:numPr>
          <w:ilvl w:val="0"/>
          <w:numId w:val="7"/>
        </w:numPr>
        <w:tabs>
          <w:tab w:val="left" w:pos="426"/>
        </w:tabs>
        <w:spacing w:line="276" w:lineRule="auto"/>
        <w:ind w:hanging="1080"/>
        <w:rPr>
          <w:sz w:val="22"/>
          <w:szCs w:val="22"/>
        </w:rPr>
      </w:pPr>
      <w:proofErr w:type="spellStart"/>
      <w:r w:rsidRPr="00643872">
        <w:rPr>
          <w:sz w:val="22"/>
          <w:szCs w:val="22"/>
        </w:rPr>
        <w:t>Harus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di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tulis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dengan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tangan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sendiri</w:t>
      </w:r>
      <w:proofErr w:type="spellEnd"/>
      <w:r w:rsidRPr="00643872">
        <w:rPr>
          <w:sz w:val="22"/>
          <w:szCs w:val="22"/>
        </w:rPr>
        <w:t xml:space="preserve">, </w:t>
      </w:r>
      <w:proofErr w:type="spellStart"/>
      <w:r w:rsidRPr="00643872">
        <w:rPr>
          <w:sz w:val="22"/>
          <w:szCs w:val="22"/>
        </w:rPr>
        <w:t>menggunakan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huruf</w:t>
      </w:r>
      <w:proofErr w:type="spellEnd"/>
      <w:r w:rsidRPr="00643872">
        <w:rPr>
          <w:sz w:val="22"/>
          <w:szCs w:val="22"/>
        </w:rPr>
        <w:t xml:space="preserve"> capital/</w:t>
      </w:r>
      <w:proofErr w:type="spellStart"/>
      <w:r w:rsidRPr="00643872">
        <w:rPr>
          <w:sz w:val="22"/>
          <w:szCs w:val="22"/>
        </w:rPr>
        <w:t>huruf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dengan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tinta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hitam</w:t>
      </w:r>
      <w:proofErr w:type="spellEnd"/>
      <w:r w:rsidRPr="00643872">
        <w:rPr>
          <w:sz w:val="22"/>
          <w:szCs w:val="22"/>
        </w:rPr>
        <w:t>.</w:t>
      </w:r>
    </w:p>
    <w:p w:rsidR="00C14759" w:rsidRPr="00643872" w:rsidRDefault="00376D20" w:rsidP="004E382B">
      <w:pPr>
        <w:numPr>
          <w:ilvl w:val="0"/>
          <w:numId w:val="7"/>
        </w:numPr>
        <w:tabs>
          <w:tab w:val="left" w:pos="456"/>
          <w:tab w:val="left" w:pos="10206"/>
        </w:tabs>
        <w:spacing w:line="276" w:lineRule="auto"/>
        <w:ind w:left="426" w:hanging="426"/>
        <w:rPr>
          <w:sz w:val="22"/>
          <w:szCs w:val="22"/>
        </w:rPr>
      </w:pPr>
      <w:proofErr w:type="spellStart"/>
      <w:r w:rsidRPr="00643872">
        <w:rPr>
          <w:sz w:val="22"/>
          <w:szCs w:val="22"/>
        </w:rPr>
        <w:t>Jika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="00695BEB">
        <w:rPr>
          <w:sz w:val="22"/>
          <w:szCs w:val="22"/>
        </w:rPr>
        <w:t>ada</w:t>
      </w:r>
      <w:proofErr w:type="spellEnd"/>
      <w:r w:rsidR="00695BEB">
        <w:rPr>
          <w:sz w:val="22"/>
          <w:szCs w:val="22"/>
        </w:rPr>
        <w:t xml:space="preserve"> yang </w:t>
      </w:r>
      <w:proofErr w:type="spellStart"/>
      <w:r w:rsidR="00695BEB">
        <w:rPr>
          <w:sz w:val="22"/>
          <w:szCs w:val="22"/>
        </w:rPr>
        <w:t>salah</w:t>
      </w:r>
      <w:proofErr w:type="spellEnd"/>
      <w:r w:rsidR="00695BEB">
        <w:rPr>
          <w:sz w:val="22"/>
          <w:szCs w:val="22"/>
        </w:rPr>
        <w:t xml:space="preserve"> </w:t>
      </w:r>
      <w:proofErr w:type="spellStart"/>
      <w:r w:rsidR="00695BEB">
        <w:rPr>
          <w:sz w:val="22"/>
          <w:szCs w:val="22"/>
        </w:rPr>
        <w:t>harus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di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coret</w:t>
      </w:r>
      <w:proofErr w:type="spellEnd"/>
      <w:r w:rsidRPr="00643872">
        <w:rPr>
          <w:sz w:val="22"/>
          <w:szCs w:val="22"/>
        </w:rPr>
        <w:t xml:space="preserve">, yang </w:t>
      </w:r>
      <w:proofErr w:type="spellStart"/>
      <w:r w:rsidRPr="00643872">
        <w:rPr>
          <w:sz w:val="22"/>
          <w:szCs w:val="22"/>
        </w:rPr>
        <w:t>dicoret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="00695BEB">
        <w:rPr>
          <w:sz w:val="22"/>
          <w:szCs w:val="22"/>
        </w:rPr>
        <w:t>tersebut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tetap</w:t>
      </w:r>
      <w:proofErr w:type="spellEnd"/>
      <w:r w:rsidRPr="00643872">
        <w:rPr>
          <w:sz w:val="22"/>
          <w:szCs w:val="22"/>
        </w:rPr>
        <w:t xml:space="preserve"> </w:t>
      </w:r>
      <w:proofErr w:type="spellStart"/>
      <w:r w:rsidRPr="00643872">
        <w:rPr>
          <w:sz w:val="22"/>
          <w:szCs w:val="22"/>
        </w:rPr>
        <w:t>terbaca</w:t>
      </w:r>
      <w:proofErr w:type="spellEnd"/>
      <w:proofErr w:type="gramStart"/>
      <w:r w:rsidRPr="00643872">
        <w:rPr>
          <w:sz w:val="22"/>
          <w:szCs w:val="22"/>
        </w:rPr>
        <w:t xml:space="preserve">,  </w:t>
      </w:r>
      <w:r w:rsidR="00C14759" w:rsidRPr="00643872">
        <w:rPr>
          <w:sz w:val="22"/>
          <w:szCs w:val="22"/>
        </w:rPr>
        <w:t>yang</w:t>
      </w:r>
      <w:proofErr w:type="gram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benar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di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tuliskan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di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atas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atau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di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bawahnya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dan</w:t>
      </w:r>
      <w:proofErr w:type="spellEnd"/>
      <w:r w:rsidR="00C14759" w:rsidRPr="00643872">
        <w:rPr>
          <w:sz w:val="22"/>
          <w:szCs w:val="22"/>
        </w:rPr>
        <w:t xml:space="preserve"> </w:t>
      </w:r>
      <w:proofErr w:type="spellStart"/>
      <w:r w:rsidR="00C14759" w:rsidRPr="00643872">
        <w:rPr>
          <w:sz w:val="22"/>
          <w:szCs w:val="22"/>
        </w:rPr>
        <w:t>diparaf</w:t>
      </w:r>
      <w:proofErr w:type="spellEnd"/>
      <w:r w:rsidR="00C14759" w:rsidRPr="00643872">
        <w:rPr>
          <w:sz w:val="22"/>
          <w:szCs w:val="22"/>
        </w:rPr>
        <w:t>.</w:t>
      </w:r>
    </w:p>
    <w:p w:rsidR="00376D20" w:rsidRPr="00445CC1" w:rsidRDefault="004E382B" w:rsidP="008C2DD5">
      <w:pPr>
        <w:numPr>
          <w:ilvl w:val="0"/>
          <w:numId w:val="7"/>
        </w:numPr>
        <w:tabs>
          <w:tab w:val="left" w:pos="426"/>
          <w:tab w:val="left" w:pos="456"/>
          <w:tab w:val="left" w:pos="10206"/>
        </w:tabs>
        <w:spacing w:line="276" w:lineRule="auto"/>
        <w:ind w:left="426" w:hanging="426"/>
        <w:rPr>
          <w:sz w:val="22"/>
          <w:szCs w:val="22"/>
        </w:rPr>
      </w:pPr>
      <w:proofErr w:type="spellStart"/>
      <w:r w:rsidRPr="00445CC1">
        <w:rPr>
          <w:sz w:val="22"/>
          <w:szCs w:val="22"/>
        </w:rPr>
        <w:t>Kolom</w:t>
      </w:r>
      <w:proofErr w:type="spellEnd"/>
      <w:r w:rsidRPr="00445CC1">
        <w:rPr>
          <w:sz w:val="22"/>
          <w:szCs w:val="22"/>
        </w:rPr>
        <w:t xml:space="preserve"> yang </w:t>
      </w:r>
      <w:proofErr w:type="spellStart"/>
      <w:r w:rsidRPr="00445CC1">
        <w:rPr>
          <w:sz w:val="22"/>
          <w:szCs w:val="22"/>
        </w:rPr>
        <w:t>kosong</w:t>
      </w:r>
      <w:proofErr w:type="spellEnd"/>
      <w:r w:rsidRPr="00445CC1">
        <w:rPr>
          <w:sz w:val="22"/>
          <w:szCs w:val="22"/>
        </w:rPr>
        <w:t xml:space="preserve"> </w:t>
      </w:r>
      <w:proofErr w:type="spellStart"/>
      <w:r w:rsidRPr="00445CC1">
        <w:rPr>
          <w:sz w:val="22"/>
          <w:szCs w:val="22"/>
        </w:rPr>
        <w:t>diberi</w:t>
      </w:r>
      <w:proofErr w:type="spellEnd"/>
      <w:r w:rsidRPr="00445CC1">
        <w:rPr>
          <w:sz w:val="22"/>
          <w:szCs w:val="22"/>
        </w:rPr>
        <w:t xml:space="preserve"> </w:t>
      </w:r>
      <w:proofErr w:type="spellStart"/>
      <w:r w:rsidRPr="00445CC1">
        <w:rPr>
          <w:sz w:val="22"/>
          <w:szCs w:val="22"/>
        </w:rPr>
        <w:t>tanda</w:t>
      </w:r>
      <w:proofErr w:type="spellEnd"/>
      <w:r w:rsidRPr="00445CC1">
        <w:rPr>
          <w:sz w:val="22"/>
          <w:szCs w:val="22"/>
        </w:rPr>
        <w:t xml:space="preserve"> strip </w:t>
      </w:r>
      <w:proofErr w:type="spellStart"/>
      <w:r w:rsidRPr="00445CC1">
        <w:rPr>
          <w:sz w:val="22"/>
          <w:szCs w:val="22"/>
        </w:rPr>
        <w:t>datar</w:t>
      </w:r>
      <w:proofErr w:type="spellEnd"/>
      <w:r w:rsidRPr="00445CC1">
        <w:rPr>
          <w:sz w:val="22"/>
          <w:szCs w:val="22"/>
        </w:rPr>
        <w:t xml:space="preserve"> (-)</w:t>
      </w:r>
      <w:r w:rsidR="00376D20" w:rsidRPr="00445CC1">
        <w:rPr>
          <w:sz w:val="22"/>
          <w:szCs w:val="22"/>
        </w:rPr>
        <w:t xml:space="preserve">    </w:t>
      </w:r>
    </w:p>
    <w:sectPr w:rsidR="00376D20" w:rsidRPr="00445CC1" w:rsidSect="00AC1410">
      <w:footnotePr>
        <w:pos w:val="beneathText"/>
      </w:footnotePr>
      <w:pgSz w:w="18722" w:h="12242" w:orient="landscape" w:code="258"/>
      <w:pgMar w:top="1185" w:right="709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502C3D"/>
    <w:multiLevelType w:val="hybridMultilevel"/>
    <w:tmpl w:val="64F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0CEA"/>
    <w:multiLevelType w:val="hybridMultilevel"/>
    <w:tmpl w:val="61D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326A"/>
    <w:multiLevelType w:val="hybridMultilevel"/>
    <w:tmpl w:val="64F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3037A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65D21"/>
    <w:multiLevelType w:val="hybridMultilevel"/>
    <w:tmpl w:val="219CD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9E25F0"/>
    <w:multiLevelType w:val="hybridMultilevel"/>
    <w:tmpl w:val="C0A2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95E7F"/>
    <w:multiLevelType w:val="hybridMultilevel"/>
    <w:tmpl w:val="44A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271F5"/>
    <w:multiLevelType w:val="hybridMultilevel"/>
    <w:tmpl w:val="DDF2200A"/>
    <w:lvl w:ilvl="0" w:tplc="30663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500D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6FB7"/>
    <w:rsid w:val="00040FD6"/>
    <w:rsid w:val="0010222A"/>
    <w:rsid w:val="00176412"/>
    <w:rsid w:val="00210842"/>
    <w:rsid w:val="0021438B"/>
    <w:rsid w:val="0022441C"/>
    <w:rsid w:val="00245577"/>
    <w:rsid w:val="00267EE1"/>
    <w:rsid w:val="00286D8D"/>
    <w:rsid w:val="0030444B"/>
    <w:rsid w:val="00365C1D"/>
    <w:rsid w:val="00376D20"/>
    <w:rsid w:val="003B6FB7"/>
    <w:rsid w:val="0040550B"/>
    <w:rsid w:val="00445CC1"/>
    <w:rsid w:val="004E382B"/>
    <w:rsid w:val="00531E49"/>
    <w:rsid w:val="00557452"/>
    <w:rsid w:val="00562C15"/>
    <w:rsid w:val="006035F0"/>
    <w:rsid w:val="00612E37"/>
    <w:rsid w:val="00643872"/>
    <w:rsid w:val="00646874"/>
    <w:rsid w:val="006552E3"/>
    <w:rsid w:val="00665DC4"/>
    <w:rsid w:val="00695BEB"/>
    <w:rsid w:val="0069753D"/>
    <w:rsid w:val="006F5BDB"/>
    <w:rsid w:val="007F6E9A"/>
    <w:rsid w:val="008C2DD5"/>
    <w:rsid w:val="008D28EE"/>
    <w:rsid w:val="00933A87"/>
    <w:rsid w:val="00937D35"/>
    <w:rsid w:val="009A222E"/>
    <w:rsid w:val="009C55D8"/>
    <w:rsid w:val="009F047D"/>
    <w:rsid w:val="00A1418B"/>
    <w:rsid w:val="00AC1410"/>
    <w:rsid w:val="00AE5B1C"/>
    <w:rsid w:val="00B40412"/>
    <w:rsid w:val="00B774BD"/>
    <w:rsid w:val="00C14759"/>
    <w:rsid w:val="00C53547"/>
    <w:rsid w:val="00C570B8"/>
    <w:rsid w:val="00C87643"/>
    <w:rsid w:val="00CF296F"/>
    <w:rsid w:val="00DA44DA"/>
    <w:rsid w:val="00E047CD"/>
    <w:rsid w:val="00E56227"/>
    <w:rsid w:val="00EF6283"/>
    <w:rsid w:val="00F2105C"/>
    <w:rsid w:val="00F359CE"/>
    <w:rsid w:val="00F51BC6"/>
    <w:rsid w:val="00F57AF3"/>
    <w:rsid w:val="00FA7DD5"/>
    <w:rsid w:val="00FD24D7"/>
    <w:rsid w:val="00FD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3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12E3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12E37"/>
    <w:pPr>
      <w:spacing w:after="120"/>
    </w:pPr>
  </w:style>
  <w:style w:type="paragraph" w:styleId="List">
    <w:name w:val="List"/>
    <w:basedOn w:val="BodyText"/>
    <w:semiHidden/>
    <w:rsid w:val="00612E37"/>
    <w:rPr>
      <w:rFonts w:cs="Tahoma"/>
    </w:rPr>
  </w:style>
  <w:style w:type="paragraph" w:styleId="Caption">
    <w:name w:val="caption"/>
    <w:basedOn w:val="Normal"/>
    <w:qFormat/>
    <w:rsid w:val="00612E3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12E37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612E37"/>
    <w:pPr>
      <w:suppressLineNumbers/>
    </w:pPr>
  </w:style>
  <w:style w:type="paragraph" w:customStyle="1" w:styleId="TableHeading">
    <w:name w:val="Table Heading"/>
    <w:basedOn w:val="TableContents"/>
    <w:rsid w:val="00612E3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0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1067-9DE7-4B60-B2E7-2A96EE2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jenero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Windows User</cp:lastModifiedBy>
  <cp:revision>4</cp:revision>
  <cp:lastPrinted>2012-11-23T06:42:00Z</cp:lastPrinted>
  <dcterms:created xsi:type="dcterms:W3CDTF">2023-07-05T13:59:00Z</dcterms:created>
  <dcterms:modified xsi:type="dcterms:W3CDTF">2023-07-08T16:12:00Z</dcterms:modified>
</cp:coreProperties>
</file>